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1F" w:rsidRDefault="004128A2" w:rsidP="001C6591">
      <w:pPr>
        <w:spacing w:before="7" w:line="140" w:lineRule="exact"/>
        <w:rPr>
          <w:sz w:val="24"/>
          <w:szCs w:val="24"/>
        </w:rPr>
      </w:pPr>
      <w:r w:rsidRPr="00E43C1F">
        <w:rPr>
          <w:noProof/>
          <w:sz w:val="24"/>
          <w:szCs w:val="24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72BB807" wp14:editId="133FC906">
                <wp:simplePos x="0" y="0"/>
                <wp:positionH relativeFrom="column">
                  <wp:posOffset>-451485</wp:posOffset>
                </wp:positionH>
                <wp:positionV relativeFrom="paragraph">
                  <wp:posOffset>2540</wp:posOffset>
                </wp:positionV>
                <wp:extent cx="7077075" cy="9134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913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8A2" w:rsidRDefault="004128A2" w:rsidP="004128A2">
                            <w:pPr>
                              <w:spacing w:line="276" w:lineRule="auto"/>
                              <w:jc w:val="center"/>
                              <w:rPr>
                                <w:noProof/>
                                <w:lang w:val="en-MY" w:eastAsia="en-MY"/>
                              </w:rPr>
                            </w:pPr>
                          </w:p>
                          <w:p w:rsidR="004128A2" w:rsidRDefault="004128A2" w:rsidP="004128A2">
                            <w:pPr>
                              <w:spacing w:line="276" w:lineRule="auto"/>
                              <w:jc w:val="center"/>
                              <w:rPr>
                                <w:lang w:val="en-MY"/>
                              </w:rPr>
                            </w:pPr>
                            <w:r w:rsidRPr="00E43C1F"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3302CDB9" wp14:editId="0D9B0A53">
                                  <wp:extent cx="647700" cy="600075"/>
                                  <wp:effectExtent l="0" t="0" r="0" b="952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128A2" w:rsidRDefault="004128A2" w:rsidP="004128A2">
                            <w:pPr>
                              <w:spacing w:line="276" w:lineRule="auto"/>
                              <w:jc w:val="center"/>
                              <w:rPr>
                                <w:lang w:val="en-MY"/>
                              </w:rPr>
                            </w:pPr>
                            <w:r w:rsidRPr="00E43C1F"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0FE7DD02" wp14:editId="4D165ACF">
                                  <wp:extent cx="3267075" cy="352425"/>
                                  <wp:effectExtent l="0" t="0" r="9525" b="952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6707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128A2" w:rsidRDefault="004128A2" w:rsidP="004128A2">
                            <w:pPr>
                              <w:spacing w:line="276" w:lineRule="auto"/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  <w:p w:rsidR="004128A2" w:rsidRDefault="004128A2" w:rsidP="004128A2">
                            <w:pPr>
                              <w:spacing w:before="29" w:line="276" w:lineRule="auto"/>
                              <w:ind w:left="11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128A2" w:rsidRDefault="003B4588" w:rsidP="004128A2">
                            <w:pPr>
                              <w:spacing w:before="29" w:line="276" w:lineRule="auto"/>
                              <w:ind w:left="11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ua</w:t>
                            </w:r>
                            <w:r w:rsidR="004128A2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Pegawai</w:t>
                            </w:r>
                            <w:r w:rsidR="004128A2">
                              <w:rPr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Eks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ku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ti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 w:rsidR="004128A2">
                              <w:rPr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Ku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pu</w:t>
                            </w:r>
                            <w:r w:rsidR="004128A2">
                              <w:rPr>
                                <w:spacing w:val="3"/>
                                <w:sz w:val="24"/>
                                <w:szCs w:val="24"/>
                              </w:rPr>
                              <w:t>l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  <w:p w:rsidR="004128A2" w:rsidRDefault="003B4588" w:rsidP="004128A2">
                            <w:pPr>
                              <w:spacing w:line="276" w:lineRule="auto"/>
                              <w:ind w:left="11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ab/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4128A2">
                              <w:rPr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j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4128A2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 w:rsidR="004128A2">
                              <w:rPr>
                                <w:spacing w:val="3"/>
                                <w:sz w:val="24"/>
                                <w:szCs w:val="24"/>
                              </w:rPr>
                              <w:t>k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ti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  <w:p w:rsidR="004128A2" w:rsidRDefault="003B4588" w:rsidP="004128A2">
                            <w:pPr>
                              <w:spacing w:line="276" w:lineRule="auto"/>
                              <w:ind w:left="11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4128A2">
                              <w:rPr>
                                <w:spacing w:val="2"/>
                                <w:sz w:val="24"/>
                                <w:szCs w:val="24"/>
                              </w:rPr>
                              <w:t>e</w:t>
                            </w:r>
                            <w:r w:rsidR="004128A2">
                              <w:rPr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="004128A2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pacing w:val="2"/>
                                <w:sz w:val="24"/>
                                <w:szCs w:val="24"/>
                              </w:rPr>
                              <w:t>K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  <w:p w:rsidR="004128A2" w:rsidRDefault="003B4588" w:rsidP="004128A2">
                            <w:pPr>
                              <w:spacing w:line="276" w:lineRule="auto"/>
                              <w:ind w:left="11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ab/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ra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="004128A2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142</w:t>
                            </w:r>
                          </w:p>
                          <w:p w:rsidR="004128A2" w:rsidRDefault="003B4588" w:rsidP="004128A2">
                            <w:pPr>
                              <w:spacing w:line="276" w:lineRule="auto"/>
                              <w:ind w:left="110"/>
                              <w:rPr>
                                <w:b/>
                                <w:spacing w:val="-86"/>
                                <w:w w:val="99"/>
                                <w:position w:val="-1"/>
                                <w:sz w:val="24"/>
                                <w:szCs w:val="24"/>
                                <w:u w:val="single" w:color="000000"/>
                              </w:rPr>
                            </w:pPr>
                            <w:r w:rsidRPr="003B4588">
                              <w:rPr>
                                <w:b/>
                                <w:w w:val="99"/>
                                <w:position w:val="-1"/>
                                <w:sz w:val="24"/>
                                <w:szCs w:val="24"/>
                              </w:rPr>
                              <w:tab/>
                            </w:r>
                            <w:r w:rsidR="004128A2">
                              <w:rPr>
                                <w:b/>
                                <w:w w:val="99"/>
                                <w:position w:val="-1"/>
                                <w:sz w:val="24"/>
                                <w:szCs w:val="24"/>
                                <w:u w:val="single" w:color="000000"/>
                              </w:rPr>
                              <w:t>15710 KOTA BHARU</w:t>
                            </w:r>
                            <w:r w:rsidR="004128A2">
                              <w:rPr>
                                <w:b/>
                                <w:spacing w:val="-86"/>
                                <w:w w:val="99"/>
                                <w:position w:val="-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</w:p>
                          <w:p w:rsidR="004128A2" w:rsidRPr="00E43C1F" w:rsidRDefault="004128A2" w:rsidP="004128A2">
                            <w:pPr>
                              <w:spacing w:line="276" w:lineRule="auto"/>
                              <w:ind w:left="110"/>
                              <w:rPr>
                                <w:b/>
                                <w:spacing w:val="-86"/>
                                <w:w w:val="99"/>
                                <w:position w:val="-1"/>
                                <w:sz w:val="24"/>
                                <w:szCs w:val="24"/>
                                <w:u w:val="single" w:color="000000"/>
                              </w:rPr>
                            </w:pPr>
                          </w:p>
                          <w:p w:rsidR="004128A2" w:rsidRDefault="003B4588" w:rsidP="004128A2">
                            <w:pPr>
                              <w:spacing w:before="29" w:line="276" w:lineRule="auto"/>
                              <w:ind w:left="141" w:right="889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Tu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n,</w:t>
                            </w:r>
                          </w:p>
                          <w:p w:rsidR="004128A2" w:rsidRDefault="004128A2" w:rsidP="004128A2">
                            <w:pPr>
                              <w:spacing w:line="276" w:lineRule="auto"/>
                              <w:jc w:val="both"/>
                              <w:rPr>
                                <w:lang w:val="en-MY"/>
                              </w:rPr>
                            </w:pPr>
                          </w:p>
                          <w:p w:rsidR="004128A2" w:rsidRPr="004128A2" w:rsidRDefault="003B4588" w:rsidP="004128A2">
                            <w:pPr>
                              <w:spacing w:line="276" w:lineRule="auto"/>
                              <w:ind w:left="141" w:right="3771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4"/>
                                <w:sz w:val="24"/>
                                <w:szCs w:val="24"/>
                              </w:rPr>
                              <w:tab/>
                            </w:r>
                            <w:r w:rsidR="004128A2" w:rsidRPr="004128A2">
                              <w:rPr>
                                <w:b/>
                                <w:spacing w:val="-2"/>
                                <w:w w:val="104"/>
                                <w:sz w:val="24"/>
                                <w:szCs w:val="24"/>
                              </w:rPr>
                              <w:t>P</w:t>
                            </w:r>
                            <w:r w:rsidR="004128A2" w:rsidRPr="004128A2">
                              <w:rPr>
                                <w:b/>
                                <w:spacing w:val="1"/>
                                <w:w w:val="104"/>
                                <w:sz w:val="24"/>
                                <w:szCs w:val="24"/>
                              </w:rPr>
                              <w:t>E</w:t>
                            </w:r>
                            <w:r w:rsidR="004128A2" w:rsidRPr="004128A2">
                              <w:rPr>
                                <w:b/>
                                <w:w w:val="104"/>
                                <w:sz w:val="24"/>
                                <w:szCs w:val="24"/>
                              </w:rPr>
                              <w:t>RM</w:t>
                            </w:r>
                            <w:r w:rsidR="004128A2" w:rsidRPr="004128A2">
                              <w:rPr>
                                <w:b/>
                                <w:spacing w:val="1"/>
                                <w:w w:val="104"/>
                                <w:sz w:val="24"/>
                                <w:szCs w:val="24"/>
                              </w:rPr>
                              <w:t>OHO</w:t>
                            </w:r>
                            <w:r w:rsidR="004128A2" w:rsidRPr="004128A2">
                              <w:rPr>
                                <w:b/>
                                <w:w w:val="104"/>
                                <w:sz w:val="24"/>
                                <w:szCs w:val="24"/>
                              </w:rPr>
                              <w:t>NAN</w:t>
                            </w:r>
                            <w:r w:rsidR="004128A2" w:rsidRPr="004128A2">
                              <w:rPr>
                                <w:b/>
                                <w:spacing w:val="12"/>
                                <w:w w:val="10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 w:rsidRPr="004128A2">
                              <w:rPr>
                                <w:b/>
                                <w:w w:val="104"/>
                                <w:sz w:val="24"/>
                                <w:szCs w:val="24"/>
                              </w:rPr>
                              <w:t>M</w:t>
                            </w:r>
                            <w:r w:rsidR="004128A2" w:rsidRPr="004128A2">
                              <w:rPr>
                                <w:b/>
                                <w:spacing w:val="3"/>
                                <w:w w:val="104"/>
                                <w:sz w:val="24"/>
                                <w:szCs w:val="24"/>
                              </w:rPr>
                              <w:t>E</w:t>
                            </w:r>
                            <w:r w:rsidR="004128A2" w:rsidRPr="004128A2">
                              <w:rPr>
                                <w:b/>
                                <w:w w:val="104"/>
                                <w:sz w:val="24"/>
                                <w:szCs w:val="24"/>
                              </w:rPr>
                              <w:t>M</w:t>
                            </w:r>
                            <w:r w:rsidR="004128A2" w:rsidRPr="004128A2">
                              <w:rPr>
                                <w:b/>
                                <w:spacing w:val="-2"/>
                                <w:w w:val="104"/>
                                <w:sz w:val="24"/>
                                <w:szCs w:val="24"/>
                              </w:rPr>
                              <w:t>P</w:t>
                            </w:r>
                            <w:r w:rsidR="004128A2" w:rsidRPr="004128A2">
                              <w:rPr>
                                <w:b/>
                                <w:spacing w:val="1"/>
                                <w:w w:val="104"/>
                                <w:sz w:val="24"/>
                                <w:szCs w:val="24"/>
                              </w:rPr>
                              <w:t>E</w:t>
                            </w:r>
                            <w:r w:rsidR="004128A2" w:rsidRPr="004128A2">
                              <w:rPr>
                                <w:b/>
                                <w:w w:val="104"/>
                                <w:sz w:val="24"/>
                                <w:szCs w:val="24"/>
                              </w:rPr>
                              <w:t>R</w:t>
                            </w:r>
                            <w:r w:rsidR="004128A2" w:rsidRPr="004128A2">
                              <w:rPr>
                                <w:b/>
                                <w:spacing w:val="1"/>
                                <w:w w:val="104"/>
                                <w:sz w:val="24"/>
                                <w:szCs w:val="24"/>
                              </w:rPr>
                              <w:t>B</w:t>
                            </w:r>
                            <w:r w:rsidR="004128A2" w:rsidRPr="004128A2">
                              <w:rPr>
                                <w:b/>
                                <w:w w:val="104"/>
                                <w:sz w:val="24"/>
                                <w:szCs w:val="24"/>
                              </w:rPr>
                              <w:t>A</w:t>
                            </w:r>
                            <w:r w:rsidR="004128A2" w:rsidRPr="004128A2">
                              <w:rPr>
                                <w:b/>
                                <w:spacing w:val="1"/>
                                <w:w w:val="104"/>
                                <w:sz w:val="24"/>
                                <w:szCs w:val="24"/>
                              </w:rPr>
                              <w:t>H</w:t>
                            </w:r>
                            <w:r w:rsidR="004128A2" w:rsidRPr="004128A2">
                              <w:rPr>
                                <w:b/>
                                <w:spacing w:val="2"/>
                                <w:w w:val="104"/>
                                <w:sz w:val="24"/>
                                <w:szCs w:val="24"/>
                              </w:rPr>
                              <w:t>A</w:t>
                            </w:r>
                            <w:r w:rsidR="004128A2" w:rsidRPr="004128A2">
                              <w:rPr>
                                <w:b/>
                                <w:w w:val="104"/>
                                <w:sz w:val="24"/>
                                <w:szCs w:val="24"/>
                              </w:rPr>
                              <w:t>RUI</w:t>
                            </w:r>
                            <w:r w:rsidR="004128A2" w:rsidRPr="004128A2">
                              <w:rPr>
                                <w:b/>
                                <w:spacing w:val="20"/>
                                <w:w w:val="10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 w:rsidRPr="004128A2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K</w:t>
                            </w:r>
                            <w:r w:rsidR="004128A2" w:rsidRPr="004128A2">
                              <w:rPr>
                                <w:b/>
                                <w:sz w:val="24"/>
                                <w:szCs w:val="24"/>
                              </w:rPr>
                              <w:t>AD</w:t>
                            </w:r>
                            <w:r w:rsidR="004128A2" w:rsidRPr="004128A2">
                              <w:rPr>
                                <w:b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 w:rsidRPr="004128A2">
                              <w:rPr>
                                <w:b/>
                                <w:spacing w:val="-1"/>
                                <w:w w:val="107"/>
                                <w:sz w:val="24"/>
                                <w:szCs w:val="24"/>
                              </w:rPr>
                              <w:t>K</w:t>
                            </w:r>
                            <w:r w:rsidR="004128A2" w:rsidRPr="004128A2">
                              <w:rPr>
                                <w:b/>
                                <w:w w:val="108"/>
                                <w:sz w:val="24"/>
                                <w:szCs w:val="24"/>
                              </w:rPr>
                              <w:t>R</w:t>
                            </w:r>
                            <w:r w:rsidR="004128A2" w:rsidRPr="004128A2">
                              <w:rPr>
                                <w:b/>
                                <w:spacing w:val="1"/>
                                <w:w w:val="109"/>
                                <w:sz w:val="24"/>
                                <w:szCs w:val="24"/>
                              </w:rPr>
                              <w:t>E</w:t>
                            </w:r>
                            <w:r w:rsidR="004128A2" w:rsidRPr="004128A2">
                              <w:rPr>
                                <w:b/>
                                <w:w w:val="99"/>
                                <w:sz w:val="24"/>
                                <w:szCs w:val="24"/>
                              </w:rPr>
                              <w:t>D</w:t>
                            </w:r>
                            <w:r w:rsidR="004128A2" w:rsidRPr="004128A2">
                              <w:rPr>
                                <w:b/>
                                <w:w w:val="116"/>
                                <w:sz w:val="24"/>
                                <w:szCs w:val="24"/>
                              </w:rPr>
                              <w:t>I</w:t>
                            </w:r>
                            <w:r w:rsidR="004128A2" w:rsidRPr="004128A2">
                              <w:rPr>
                                <w:b/>
                                <w:w w:val="109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  <w:p w:rsidR="004128A2" w:rsidRDefault="004128A2" w:rsidP="004128A2">
                            <w:pPr>
                              <w:spacing w:before="11" w:line="276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4128A2" w:rsidRDefault="003B4588" w:rsidP="003B4588">
                            <w:pPr>
                              <w:spacing w:line="276" w:lineRule="auto"/>
                              <w:ind w:left="141" w:right="49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Ad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="004128A2">
                              <w:rPr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4128A2">
                              <w:rPr>
                                <w:spacing w:val="4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pacing w:val="3"/>
                                <w:sz w:val="24"/>
                                <w:szCs w:val="24"/>
                              </w:rPr>
                              <w:t>d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="004128A2">
                              <w:rPr>
                                <w:spacing w:val="3"/>
                                <w:sz w:val="24"/>
                                <w:szCs w:val="24"/>
                              </w:rPr>
                              <w:t>n</w:t>
                            </w:r>
                            <w:r w:rsidR="004128A2">
                              <w:rPr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4128A2">
                              <w:rPr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="004128A2">
                              <w:rPr>
                                <w:spacing w:val="3"/>
                                <w:sz w:val="24"/>
                                <w:szCs w:val="24"/>
                              </w:rPr>
                              <w:t>o</w:t>
                            </w:r>
                            <w:r w:rsidR="004128A2">
                              <w:rPr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="004128A2">
                              <w:rPr>
                                <w:spacing w:val="3"/>
                                <w:sz w:val="24"/>
                                <w:szCs w:val="24"/>
                              </w:rPr>
                              <w:t>n</w:t>
                            </w:r>
                            <w:r w:rsidR="004128A2">
                              <w:rPr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pacing w:val="3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j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uk</w:t>
                            </w:r>
                            <w:r w:rsidR="004128A2">
                              <w:rPr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pacing w:val="3"/>
                                <w:sz w:val="24"/>
                                <w:szCs w:val="24"/>
                              </w:rPr>
                              <w:t>k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da</w:t>
                            </w:r>
                            <w:r w:rsidR="004128A2">
                              <w:rPr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  <w:r w:rsidR="004128A2">
                              <w:rPr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pacing w:val="3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di</w:t>
                            </w:r>
                            <w:r w:rsidR="004128A2">
                              <w:rPr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s.</w:t>
                            </w:r>
                            <w:r w:rsidR="004128A2">
                              <w:rPr>
                                <w:spacing w:val="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im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pacing w:val="3"/>
                                <w:sz w:val="24"/>
                                <w:szCs w:val="24"/>
                              </w:rPr>
                              <w:t>k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4128A2">
                              <w:rPr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pacing w:val="2"/>
                                <w:sz w:val="24"/>
                                <w:szCs w:val="24"/>
                              </w:rPr>
                              <w:t>w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pacing w:val="3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4128A2">
                              <w:rPr>
                                <w:spacing w:val="4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 xml:space="preserve">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h  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="004128A2">
                              <w:rPr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pacing w:val="3"/>
                                <w:sz w:val="24"/>
                                <w:szCs w:val="24"/>
                              </w:rPr>
                              <w:t>n</w:t>
                            </w:r>
                            <w:r w:rsidR="00540C45">
                              <w:rPr>
                                <w:sz w:val="24"/>
                                <w:szCs w:val="24"/>
                              </w:rPr>
                              <w:t xml:space="preserve">g 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4128A2">
                              <w:rPr>
                                <w:spacing w:val="2"/>
                                <w:sz w:val="24"/>
                                <w:szCs w:val="24"/>
                              </w:rPr>
                              <w:t>e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pacing w:val="3"/>
                                <w:sz w:val="24"/>
                                <w:szCs w:val="24"/>
                              </w:rPr>
                              <w:t>n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g  k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d k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re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 xml:space="preserve">t  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……………………….……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.. no .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…..…….………………</w:t>
                            </w:r>
                            <w:r w:rsidR="004128A2">
                              <w:rPr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30"/>
                                <w:sz w:val="24"/>
                                <w:szCs w:val="24"/>
                              </w:rPr>
                              <w:tab/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4128A2">
                              <w:rPr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="004128A2">
                              <w:rPr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il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usk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4128A2">
                              <w:rPr>
                                <w:spacing w:val="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="004128A2">
                              <w:rPr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="004128A2">
                              <w:rPr>
                                <w:spacing w:val="3"/>
                                <w:sz w:val="24"/>
                                <w:szCs w:val="24"/>
                              </w:rPr>
                              <w:t>n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im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pacing w:val="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pacing w:val="3"/>
                                <w:sz w:val="24"/>
                                <w:szCs w:val="24"/>
                              </w:rPr>
                              <w:t>k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ud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4128A2">
                              <w:rPr>
                                <w:spacing w:val="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 w:rsidR="004128A2">
                              <w:rPr>
                                <w:spacing w:val="4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 w:rsidR="004128A2">
                              <w:rPr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4128A2">
                              <w:rPr>
                                <w:spacing w:val="4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d k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re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t P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pacing w:val="3"/>
                                <w:sz w:val="24"/>
                                <w:szCs w:val="24"/>
                              </w:rPr>
                              <w:t>n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n.</w:t>
                            </w:r>
                            <w:r w:rsidR="004128A2"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 w:rsidR="004128A2">
                              <w:rPr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pacing w:val="-2"/>
                                <w:sz w:val="24"/>
                                <w:szCs w:val="24"/>
                              </w:rPr>
                              <w:t>y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 xml:space="preserve">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ohon un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 xml:space="preserve">uk </w:t>
                            </w:r>
                            <w:r w:rsidR="004128A2">
                              <w:rPr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="004128A2">
                              <w:rPr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 xml:space="preserve">ui </w:t>
                            </w:r>
                            <w:r w:rsidR="004128A2">
                              <w:rPr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 xml:space="preserve">d </w:t>
                            </w:r>
                            <w:r w:rsidR="004128A2">
                              <w:rPr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re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 xml:space="preserve">t </w:t>
                            </w:r>
                            <w:r w:rsidR="004128A2">
                              <w:rPr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 xml:space="preserve">but </w:t>
                            </w:r>
                            <w:r w:rsidR="004128A2">
                              <w:rPr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="004128A2">
                              <w:rPr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poh s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hun</w:t>
                            </w:r>
                            <w:r w:rsidR="004128A2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  <w:r w:rsidR="004128A2">
                              <w:rPr>
                                <w:spacing w:val="2"/>
                                <w:sz w:val="24"/>
                                <w:szCs w:val="24"/>
                              </w:rPr>
                              <w:t>e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ra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na</w:t>
                            </w:r>
                            <w:r w:rsidR="004128A2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pacing w:val="3"/>
                                <w:sz w:val="24"/>
                                <w:szCs w:val="24"/>
                              </w:rPr>
                              <w:t>s</w:t>
                            </w:r>
                            <w:r w:rsidR="004128A2">
                              <w:rPr>
                                <w:spacing w:val="4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="004128A2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ab/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="004128A2">
                              <w:rPr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pacing w:val="3"/>
                                <w:sz w:val="24"/>
                                <w:szCs w:val="24"/>
                              </w:rPr>
                              <w:t>n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="004128A2">
                              <w:rPr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j</w:t>
                            </w:r>
                            <w:r w:rsidR="004128A2">
                              <w:rPr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w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="004128A2">
                              <w:rPr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="004128A2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 w:rsidR="004128A2">
                              <w:rPr>
                                <w:spacing w:val="2"/>
                                <w:sz w:val="24"/>
                                <w:szCs w:val="24"/>
                              </w:rPr>
                              <w:t>e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uk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4128A2">
                              <w:rPr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4128A2">
                              <w:rPr>
                                <w:spacing w:val="4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a s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ug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4128A2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di</w:t>
                            </w:r>
                            <w:r w:rsidR="004128A2">
                              <w:rPr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r p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j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="004128A2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="004128A2">
                              <w:rPr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="004128A2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j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4128A2">
                              <w:rPr>
                                <w:spacing w:val="3"/>
                                <w:sz w:val="24"/>
                                <w:szCs w:val="24"/>
                              </w:rPr>
                              <w:t>k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4128A2">
                              <w:rPr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 w:rsidR="004128A2">
                              <w:rPr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4128A2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ab/>
                            </w:r>
                            <w:r w:rsidR="004128A2">
                              <w:rPr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mi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128A2" w:rsidRDefault="004128A2" w:rsidP="004128A2">
                            <w:pPr>
                              <w:spacing w:before="16" w:line="276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4128A2" w:rsidRDefault="003B4588" w:rsidP="004128A2">
                            <w:pPr>
                              <w:spacing w:line="276" w:lineRule="auto"/>
                              <w:ind w:left="141" w:right="13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 xml:space="preserve">2.  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 w:rsidR="004128A2">
                              <w:rPr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pacing w:val="3"/>
                                <w:sz w:val="24"/>
                                <w:szCs w:val="24"/>
                              </w:rPr>
                              <w:t>b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="004128A2">
                              <w:rPr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ra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4128A2">
                              <w:rPr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pacing w:val="3"/>
                                <w:sz w:val="24"/>
                                <w:szCs w:val="24"/>
                              </w:rPr>
                              <w:t>p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oho</w:t>
                            </w:r>
                            <w:r w:rsidR="004128A2">
                              <w:rPr>
                                <w:spacing w:val="3"/>
                                <w:sz w:val="24"/>
                                <w:szCs w:val="24"/>
                              </w:rPr>
                              <w:t>n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4128A2">
                              <w:rPr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4128A2">
                              <w:rPr>
                                <w:spacing w:val="4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 xml:space="preserve">ni 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4128A2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 w:rsidR="004128A2">
                              <w:rPr>
                                <w:spacing w:val="3"/>
                                <w:sz w:val="24"/>
                                <w:szCs w:val="24"/>
                              </w:rPr>
                              <w:t>p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tim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4128A2">
                              <w:rPr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 w:rsidR="004128A2">
                              <w:rPr>
                                <w:spacing w:val="3"/>
                                <w:sz w:val="24"/>
                                <w:szCs w:val="24"/>
                              </w:rPr>
                              <w:t>k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4128A2">
                              <w:rPr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="004128A2">
                              <w:rPr>
                                <w:spacing w:val="3"/>
                                <w:sz w:val="24"/>
                                <w:szCs w:val="24"/>
                              </w:rPr>
                              <w:t>n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4128A2">
                              <w:rPr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="004128A2">
                              <w:rPr>
                                <w:spacing w:val="2"/>
                                <w:sz w:val="24"/>
                                <w:szCs w:val="24"/>
                              </w:rPr>
                              <w:t>w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j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="004128A2">
                              <w:rPr>
                                <w:spacing w:val="3"/>
                                <w:sz w:val="24"/>
                                <w:szCs w:val="24"/>
                              </w:rPr>
                              <w:t>n</w:t>
                            </w:r>
                            <w:r w:rsidR="004128A2">
                              <w:rPr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540C45" w:rsidRDefault="00540C45" w:rsidP="004128A2">
                            <w:pPr>
                              <w:spacing w:line="276" w:lineRule="auto"/>
                              <w:ind w:left="141" w:right="138"/>
                              <w:rPr>
                                <w:spacing w:val="1"/>
                                <w:sz w:val="24"/>
                                <w:szCs w:val="24"/>
                              </w:rPr>
                            </w:pPr>
                          </w:p>
                          <w:p w:rsidR="004128A2" w:rsidRDefault="003B4588" w:rsidP="004128A2">
                            <w:pPr>
                              <w:spacing w:line="276" w:lineRule="auto"/>
                              <w:ind w:left="141" w:right="13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ab/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n,</w:t>
                            </w:r>
                            <w:r w:rsidR="004128A2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im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h.</w:t>
                            </w:r>
                          </w:p>
                          <w:p w:rsidR="00540C45" w:rsidRDefault="00540C45" w:rsidP="004128A2">
                            <w:pPr>
                              <w:spacing w:before="10" w:line="276" w:lineRule="auto"/>
                              <w:ind w:left="141" w:right="755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128A2" w:rsidRDefault="003B4588" w:rsidP="004128A2">
                            <w:pPr>
                              <w:spacing w:before="10" w:line="276" w:lineRule="auto"/>
                              <w:ind w:left="141" w:right="755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="004128A2">
                              <w:rPr>
                                <w:spacing w:val="3"/>
                                <w:sz w:val="24"/>
                                <w:szCs w:val="24"/>
                              </w:rPr>
                              <w:t>n</w:t>
                            </w:r>
                            <w:r w:rsidR="004128A2">
                              <w:rPr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4128A2">
                              <w:rPr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ho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 w:rsidR="004128A2">
                              <w:rPr>
                                <w:spacing w:val="3"/>
                                <w:sz w:val="24"/>
                                <w:szCs w:val="24"/>
                              </w:rPr>
                              <w:t>m</w:t>
                            </w:r>
                            <w:r w:rsidR="004128A2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="004128A2">
                              <w:rPr>
                                <w:spacing w:val="3"/>
                                <w:sz w:val="24"/>
                                <w:szCs w:val="24"/>
                              </w:rPr>
                              <w:t>n</w:t>
                            </w:r>
                            <w:r w:rsidR="004128A2">
                              <w:rPr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 w:rsidR="004128A2">
                              <w:rPr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 w:rsidR="004128A2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4128A2" w:rsidRDefault="004128A2" w:rsidP="004128A2">
                            <w:pPr>
                              <w:spacing w:line="276" w:lineRule="auto"/>
                              <w:jc w:val="both"/>
                              <w:rPr>
                                <w:lang w:val="en-MY"/>
                              </w:rPr>
                            </w:pPr>
                          </w:p>
                          <w:p w:rsidR="004128A2" w:rsidRDefault="004128A2" w:rsidP="004128A2">
                            <w:pPr>
                              <w:spacing w:line="276" w:lineRule="auto"/>
                              <w:jc w:val="both"/>
                              <w:rPr>
                                <w:lang w:val="en-MY"/>
                              </w:rPr>
                            </w:pPr>
                          </w:p>
                          <w:p w:rsidR="004128A2" w:rsidRDefault="004128A2" w:rsidP="004128A2">
                            <w:pPr>
                              <w:spacing w:line="276" w:lineRule="auto"/>
                              <w:jc w:val="both"/>
                              <w:rPr>
                                <w:lang w:val="en-MY"/>
                              </w:rPr>
                            </w:pPr>
                          </w:p>
                          <w:p w:rsidR="004128A2" w:rsidRDefault="003B4588" w:rsidP="004128A2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lang w:val="en-MY"/>
                              </w:rPr>
                            </w:pPr>
                            <w:r>
                              <w:rPr>
                                <w:lang w:val="en-MY"/>
                              </w:rPr>
                              <w:tab/>
                            </w:r>
                            <w:r w:rsidR="004128A2">
                              <w:rPr>
                                <w:lang w:val="en-MY"/>
                              </w:rPr>
                              <w:t>…………………………………………………….</w:t>
                            </w:r>
                          </w:p>
                          <w:p w:rsidR="004128A2" w:rsidRDefault="003B4588" w:rsidP="004128A2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lang w:val="en-MY"/>
                              </w:rPr>
                            </w:pPr>
                            <w:r>
                              <w:rPr>
                                <w:lang w:val="en-MY"/>
                              </w:rPr>
                              <w:tab/>
                            </w:r>
                            <w:r w:rsidR="004128A2">
                              <w:rPr>
                                <w:lang w:val="en-MY"/>
                              </w:rPr>
                              <w:t>(</w:t>
                            </w:r>
                            <w:r w:rsidR="004128A2">
                              <w:rPr>
                                <w:lang w:val="en-MY"/>
                              </w:rPr>
                              <w:tab/>
                            </w:r>
                            <w:r w:rsidR="004128A2">
                              <w:rPr>
                                <w:lang w:val="en-MY"/>
                              </w:rPr>
                              <w:tab/>
                            </w:r>
                            <w:r w:rsidR="004128A2">
                              <w:rPr>
                                <w:lang w:val="en-MY"/>
                              </w:rPr>
                              <w:tab/>
                            </w:r>
                            <w:r w:rsidR="004128A2">
                              <w:rPr>
                                <w:lang w:val="en-MY"/>
                              </w:rPr>
                              <w:tab/>
                            </w:r>
                            <w:r w:rsidR="004128A2">
                              <w:rPr>
                                <w:lang w:val="en-MY"/>
                              </w:rPr>
                              <w:tab/>
                            </w:r>
                            <w:r w:rsidR="004128A2">
                              <w:rPr>
                                <w:lang w:val="en-MY"/>
                              </w:rPr>
                              <w:tab/>
                              <w:t>)</w:t>
                            </w:r>
                          </w:p>
                          <w:p w:rsidR="004128A2" w:rsidRDefault="004128A2" w:rsidP="004128A2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lang w:val="en-MY"/>
                              </w:rPr>
                            </w:pPr>
                          </w:p>
                          <w:p w:rsidR="004128A2" w:rsidRDefault="003B4588" w:rsidP="004128A2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MY"/>
                              </w:rPr>
                              <w:tab/>
                            </w:r>
                            <w:r w:rsidR="004128A2" w:rsidRPr="004128A2">
                              <w:rPr>
                                <w:sz w:val="24"/>
                                <w:szCs w:val="24"/>
                                <w:lang w:val="en-MY"/>
                              </w:rPr>
                              <w:t>Jawatan</w:t>
                            </w:r>
                            <w:r w:rsidR="004128A2">
                              <w:rPr>
                                <w:sz w:val="24"/>
                                <w:szCs w:val="24"/>
                                <w:lang w:val="en-MY"/>
                              </w:rPr>
                              <w:t xml:space="preserve"> :</w:t>
                            </w:r>
                            <w:r w:rsidR="004128A2">
                              <w:rPr>
                                <w:sz w:val="24"/>
                                <w:szCs w:val="24"/>
                                <w:lang w:val="en-MY"/>
                              </w:rPr>
                              <w:tab/>
                            </w:r>
                            <w:r w:rsidR="004128A2">
                              <w:rPr>
                                <w:sz w:val="24"/>
                                <w:szCs w:val="24"/>
                                <w:lang w:val="en-MY"/>
                              </w:rPr>
                              <w:tab/>
                              <w:t>…………………………………………</w:t>
                            </w:r>
                          </w:p>
                          <w:p w:rsidR="004128A2" w:rsidRDefault="003B4588" w:rsidP="004128A2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MY"/>
                              </w:rPr>
                              <w:tab/>
                            </w:r>
                            <w:r w:rsidR="004128A2">
                              <w:rPr>
                                <w:sz w:val="24"/>
                                <w:szCs w:val="24"/>
                                <w:lang w:val="en-MY"/>
                              </w:rPr>
                              <w:t>Alamat Pejabat :</w:t>
                            </w:r>
                            <w:r w:rsidR="004128A2">
                              <w:rPr>
                                <w:sz w:val="24"/>
                                <w:szCs w:val="24"/>
                                <w:lang w:val="en-MY"/>
                              </w:rPr>
                              <w:tab/>
                              <w:t>…………………………………………</w:t>
                            </w:r>
                          </w:p>
                          <w:p w:rsidR="004128A2" w:rsidRDefault="004128A2" w:rsidP="004128A2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MY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MY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MY"/>
                              </w:rPr>
                              <w:tab/>
                            </w:r>
                            <w:r w:rsidR="003B4588">
                              <w:rPr>
                                <w:sz w:val="24"/>
                                <w:szCs w:val="24"/>
                                <w:lang w:val="en-MY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MY"/>
                              </w:rPr>
                              <w:t>…………………………………………</w:t>
                            </w:r>
                          </w:p>
                          <w:p w:rsidR="004128A2" w:rsidRDefault="004128A2" w:rsidP="004128A2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MY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MY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MY"/>
                              </w:rPr>
                              <w:tab/>
                            </w:r>
                            <w:r w:rsidR="003B4588">
                              <w:rPr>
                                <w:sz w:val="24"/>
                                <w:szCs w:val="24"/>
                                <w:lang w:val="en-MY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MY"/>
                              </w:rPr>
                              <w:t>…………………………………………</w:t>
                            </w:r>
                          </w:p>
                          <w:p w:rsidR="004128A2" w:rsidRDefault="004128A2" w:rsidP="004128A2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MY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MY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MY"/>
                              </w:rPr>
                              <w:tab/>
                            </w:r>
                            <w:r w:rsidR="003B4588">
                              <w:rPr>
                                <w:sz w:val="24"/>
                                <w:szCs w:val="24"/>
                                <w:lang w:val="en-MY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MY"/>
                              </w:rPr>
                              <w:t>…………………………………………</w:t>
                            </w:r>
                          </w:p>
                          <w:p w:rsidR="004128A2" w:rsidRDefault="004128A2" w:rsidP="004128A2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  <w:lang w:val="en-MY"/>
                              </w:rPr>
                            </w:pPr>
                          </w:p>
                          <w:p w:rsidR="004128A2" w:rsidRPr="004128A2" w:rsidRDefault="003B4588" w:rsidP="004128A2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MY"/>
                              </w:rPr>
                              <w:tab/>
                            </w:r>
                            <w:r w:rsidR="004128A2">
                              <w:rPr>
                                <w:sz w:val="24"/>
                                <w:szCs w:val="24"/>
                                <w:lang w:val="en-MY"/>
                              </w:rPr>
                              <w:t>Tarikh:</w:t>
                            </w:r>
                            <w:r w:rsidR="004128A2">
                              <w:rPr>
                                <w:sz w:val="24"/>
                                <w:szCs w:val="24"/>
                                <w:lang w:val="en-MY"/>
                              </w:rPr>
                              <w:tab/>
                            </w:r>
                            <w:r w:rsidR="004128A2">
                              <w:rPr>
                                <w:sz w:val="24"/>
                                <w:szCs w:val="24"/>
                                <w:lang w:val="en-MY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MY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="004128A2">
                              <w:rPr>
                                <w:sz w:val="24"/>
                                <w:szCs w:val="24"/>
                                <w:lang w:val="en-MY"/>
                              </w:rPr>
                              <w:t>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BB8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55pt;margin-top:.2pt;width:557.25pt;height:71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">
                <v:textbox>
                  <w:txbxContent>
                    <w:p w:rsidR="004128A2" w:rsidRDefault="004128A2" w:rsidP="004128A2">
                      <w:pPr>
                        <w:spacing w:line="276" w:lineRule="auto"/>
                        <w:jc w:val="center"/>
                        <w:rPr>
                          <w:noProof/>
                          <w:lang w:val="en-MY" w:eastAsia="en-MY"/>
                        </w:rPr>
                      </w:pPr>
                    </w:p>
                    <w:p w:rsidR="004128A2" w:rsidRDefault="004128A2" w:rsidP="004128A2">
                      <w:pPr>
                        <w:spacing w:line="276" w:lineRule="auto"/>
                        <w:jc w:val="center"/>
                        <w:rPr>
                          <w:lang w:val="en-MY"/>
                        </w:rPr>
                      </w:pPr>
                      <w:r w:rsidRPr="00E43C1F"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 wp14:anchorId="3302CDB9" wp14:editId="0D9B0A53">
                            <wp:extent cx="647700" cy="600075"/>
                            <wp:effectExtent l="0" t="0" r="0" b="952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128A2" w:rsidRDefault="004128A2" w:rsidP="004128A2">
                      <w:pPr>
                        <w:spacing w:line="276" w:lineRule="auto"/>
                        <w:jc w:val="center"/>
                        <w:rPr>
                          <w:lang w:val="en-MY"/>
                        </w:rPr>
                      </w:pPr>
                      <w:r w:rsidRPr="00E43C1F"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 wp14:anchorId="0FE7DD02" wp14:editId="4D165ACF">
                            <wp:extent cx="3267075" cy="352425"/>
                            <wp:effectExtent l="0" t="0" r="9525" b="952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6707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128A2" w:rsidRDefault="004128A2" w:rsidP="004128A2">
                      <w:pPr>
                        <w:spacing w:line="276" w:lineRule="auto"/>
                        <w:jc w:val="center"/>
                        <w:rPr>
                          <w:lang w:val="en-MY"/>
                        </w:rPr>
                      </w:pPr>
                    </w:p>
                    <w:p w:rsidR="004128A2" w:rsidRDefault="004128A2" w:rsidP="004128A2">
                      <w:pPr>
                        <w:spacing w:before="29" w:line="276" w:lineRule="auto"/>
                        <w:ind w:left="110"/>
                        <w:rPr>
                          <w:sz w:val="24"/>
                          <w:szCs w:val="24"/>
                        </w:rPr>
                      </w:pPr>
                    </w:p>
                    <w:p w:rsidR="004128A2" w:rsidRDefault="003B4588" w:rsidP="004128A2">
                      <w:pPr>
                        <w:spacing w:before="29" w:line="276" w:lineRule="auto"/>
                        <w:ind w:left="11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4128A2">
                        <w:rPr>
                          <w:sz w:val="24"/>
                          <w:szCs w:val="24"/>
                        </w:rPr>
                        <w:t>K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e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t</w:t>
                      </w:r>
                      <w:r w:rsidR="004128A2">
                        <w:rPr>
                          <w:sz w:val="24"/>
                          <w:szCs w:val="24"/>
                        </w:rPr>
                        <w:t>ua</w:t>
                      </w:r>
                      <w:r w:rsidR="004128A2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z w:val="24"/>
                          <w:szCs w:val="24"/>
                        </w:rPr>
                        <w:t>Pegawai</w:t>
                      </w:r>
                      <w:r w:rsidR="004128A2">
                        <w:rPr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z w:val="24"/>
                          <w:szCs w:val="24"/>
                        </w:rPr>
                        <w:t>Eks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e</w:t>
                      </w:r>
                      <w:r w:rsidR="004128A2">
                        <w:rPr>
                          <w:sz w:val="24"/>
                          <w:szCs w:val="24"/>
                        </w:rPr>
                        <w:t>ku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ti</w:t>
                      </w:r>
                      <w:r w:rsidR="004128A2">
                        <w:rPr>
                          <w:sz w:val="24"/>
                          <w:szCs w:val="24"/>
                        </w:rPr>
                        <w:t>f</w:t>
                      </w:r>
                      <w:r w:rsidR="004128A2">
                        <w:rPr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z w:val="24"/>
                          <w:szCs w:val="24"/>
                        </w:rPr>
                        <w:t>Ku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m</w:t>
                      </w:r>
                      <w:r w:rsidR="004128A2">
                        <w:rPr>
                          <w:sz w:val="24"/>
                          <w:szCs w:val="24"/>
                        </w:rPr>
                        <w:t>pu</w:t>
                      </w:r>
                      <w:r w:rsidR="004128A2">
                        <w:rPr>
                          <w:spacing w:val="3"/>
                          <w:sz w:val="24"/>
                          <w:szCs w:val="24"/>
                        </w:rPr>
                        <w:t>l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n</w:t>
                      </w:r>
                    </w:p>
                    <w:p w:rsidR="004128A2" w:rsidRDefault="003B4588" w:rsidP="004128A2">
                      <w:pPr>
                        <w:spacing w:line="276" w:lineRule="auto"/>
                        <w:ind w:left="11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pacing w:val="1"/>
                          <w:sz w:val="24"/>
                          <w:szCs w:val="24"/>
                        </w:rPr>
                        <w:tab/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P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er</w:t>
                      </w:r>
                      <w:r w:rsidR="004128A2">
                        <w:rPr>
                          <w:sz w:val="24"/>
                          <w:szCs w:val="24"/>
                        </w:rPr>
                        <w:t>b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d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n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n</w:t>
                      </w:r>
                      <w:r w:rsidR="004128A2">
                        <w:rPr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z w:val="24"/>
                          <w:szCs w:val="24"/>
                        </w:rPr>
                        <w:t>K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e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m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j</w:t>
                      </w:r>
                      <w:r w:rsidR="004128A2">
                        <w:rPr>
                          <w:sz w:val="24"/>
                          <w:szCs w:val="24"/>
                        </w:rPr>
                        <w:t>u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n</w:t>
                      </w:r>
                      <w:r w:rsidR="004128A2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pacing w:val="-3"/>
                          <w:sz w:val="24"/>
                          <w:szCs w:val="24"/>
                        </w:rPr>
                        <w:t>I</w:t>
                      </w:r>
                      <w:r w:rsidR="004128A2">
                        <w:rPr>
                          <w:spacing w:val="3"/>
                          <w:sz w:val="24"/>
                          <w:szCs w:val="24"/>
                        </w:rPr>
                        <w:t>k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ti</w:t>
                      </w:r>
                      <w:r w:rsidR="004128A2">
                        <w:rPr>
                          <w:sz w:val="24"/>
                          <w:szCs w:val="24"/>
                        </w:rPr>
                        <w:t>s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d</w:t>
                      </w:r>
                    </w:p>
                    <w:p w:rsidR="004128A2" w:rsidRDefault="003B4588" w:rsidP="004128A2">
                      <w:pPr>
                        <w:spacing w:line="276" w:lineRule="auto"/>
                        <w:ind w:left="11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4128A2">
                        <w:rPr>
                          <w:sz w:val="24"/>
                          <w:szCs w:val="24"/>
                        </w:rPr>
                        <w:t>N</w:t>
                      </w:r>
                      <w:r w:rsidR="004128A2">
                        <w:rPr>
                          <w:spacing w:val="2"/>
                          <w:sz w:val="24"/>
                          <w:szCs w:val="24"/>
                        </w:rPr>
                        <w:t>e</w:t>
                      </w:r>
                      <w:r w:rsidR="004128A2">
                        <w:rPr>
                          <w:spacing w:val="-2"/>
                          <w:sz w:val="24"/>
                          <w:szCs w:val="24"/>
                        </w:rPr>
                        <w:t>g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er</w:t>
                      </w:r>
                      <w:r w:rsidR="004128A2">
                        <w:rPr>
                          <w:sz w:val="24"/>
                          <w:szCs w:val="24"/>
                        </w:rPr>
                        <w:t>i</w:t>
                      </w:r>
                      <w:r w:rsidR="004128A2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pacing w:val="2"/>
                          <w:sz w:val="24"/>
                          <w:szCs w:val="24"/>
                        </w:rPr>
                        <w:t>K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e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l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n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t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n</w:t>
                      </w:r>
                    </w:p>
                    <w:p w:rsidR="004128A2" w:rsidRDefault="003B4588" w:rsidP="004128A2">
                      <w:pPr>
                        <w:spacing w:line="276" w:lineRule="auto"/>
                        <w:ind w:left="11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pacing w:val="1"/>
                          <w:sz w:val="24"/>
                          <w:szCs w:val="24"/>
                        </w:rPr>
                        <w:tab/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P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e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t</w:t>
                      </w:r>
                      <w:r w:rsidR="004128A2">
                        <w:rPr>
                          <w:sz w:val="24"/>
                          <w:szCs w:val="24"/>
                        </w:rPr>
                        <w:t>i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S</w:t>
                      </w:r>
                      <w:r w:rsidR="004128A2">
                        <w:rPr>
                          <w:sz w:val="24"/>
                          <w:szCs w:val="24"/>
                        </w:rPr>
                        <w:t>u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ra</w:t>
                      </w:r>
                      <w:r w:rsidR="004128A2">
                        <w:rPr>
                          <w:sz w:val="24"/>
                          <w:szCs w:val="24"/>
                        </w:rPr>
                        <w:t>t</w:t>
                      </w:r>
                      <w:r w:rsidR="004128A2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z w:val="24"/>
                          <w:szCs w:val="24"/>
                        </w:rPr>
                        <w:t>142</w:t>
                      </w:r>
                    </w:p>
                    <w:p w:rsidR="004128A2" w:rsidRDefault="003B4588" w:rsidP="004128A2">
                      <w:pPr>
                        <w:spacing w:line="276" w:lineRule="auto"/>
                        <w:ind w:left="110"/>
                        <w:rPr>
                          <w:b/>
                          <w:spacing w:val="-86"/>
                          <w:w w:val="99"/>
                          <w:position w:val="-1"/>
                          <w:sz w:val="24"/>
                          <w:szCs w:val="24"/>
                          <w:u w:val="single" w:color="000000"/>
                        </w:rPr>
                      </w:pPr>
                      <w:r w:rsidRPr="003B4588">
                        <w:rPr>
                          <w:b/>
                          <w:w w:val="99"/>
                          <w:position w:val="-1"/>
                          <w:sz w:val="24"/>
                          <w:szCs w:val="24"/>
                        </w:rPr>
                        <w:tab/>
                      </w:r>
                      <w:r w:rsidR="004128A2">
                        <w:rPr>
                          <w:b/>
                          <w:w w:val="99"/>
                          <w:position w:val="-1"/>
                          <w:sz w:val="24"/>
                          <w:szCs w:val="24"/>
                          <w:u w:val="single" w:color="000000"/>
                        </w:rPr>
                        <w:t>15710 KOTA BHARU</w:t>
                      </w:r>
                      <w:r w:rsidR="004128A2">
                        <w:rPr>
                          <w:b/>
                          <w:spacing w:val="-86"/>
                          <w:w w:val="99"/>
                          <w:position w:val="-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</w:p>
                    <w:p w:rsidR="004128A2" w:rsidRPr="00E43C1F" w:rsidRDefault="004128A2" w:rsidP="004128A2">
                      <w:pPr>
                        <w:spacing w:line="276" w:lineRule="auto"/>
                        <w:ind w:left="110"/>
                        <w:rPr>
                          <w:b/>
                          <w:spacing w:val="-86"/>
                          <w:w w:val="99"/>
                          <w:position w:val="-1"/>
                          <w:sz w:val="24"/>
                          <w:szCs w:val="24"/>
                          <w:u w:val="single" w:color="000000"/>
                        </w:rPr>
                      </w:pPr>
                    </w:p>
                    <w:p w:rsidR="004128A2" w:rsidRDefault="003B4588" w:rsidP="004128A2">
                      <w:pPr>
                        <w:spacing w:before="29" w:line="276" w:lineRule="auto"/>
                        <w:ind w:left="141" w:right="8891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4128A2">
                        <w:rPr>
                          <w:sz w:val="24"/>
                          <w:szCs w:val="24"/>
                        </w:rPr>
                        <w:t>Tu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n,</w:t>
                      </w:r>
                    </w:p>
                    <w:p w:rsidR="004128A2" w:rsidRDefault="004128A2" w:rsidP="004128A2">
                      <w:pPr>
                        <w:spacing w:line="276" w:lineRule="auto"/>
                        <w:jc w:val="both"/>
                        <w:rPr>
                          <w:lang w:val="en-MY"/>
                        </w:rPr>
                      </w:pPr>
                    </w:p>
                    <w:p w:rsidR="004128A2" w:rsidRPr="004128A2" w:rsidRDefault="003B4588" w:rsidP="004128A2">
                      <w:pPr>
                        <w:spacing w:line="276" w:lineRule="auto"/>
                        <w:ind w:left="141" w:right="3771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pacing w:val="-2"/>
                          <w:w w:val="104"/>
                          <w:sz w:val="24"/>
                          <w:szCs w:val="24"/>
                        </w:rPr>
                        <w:tab/>
                      </w:r>
                      <w:r w:rsidR="004128A2" w:rsidRPr="004128A2">
                        <w:rPr>
                          <w:b/>
                          <w:spacing w:val="-2"/>
                          <w:w w:val="104"/>
                          <w:sz w:val="24"/>
                          <w:szCs w:val="24"/>
                        </w:rPr>
                        <w:t>P</w:t>
                      </w:r>
                      <w:r w:rsidR="004128A2" w:rsidRPr="004128A2">
                        <w:rPr>
                          <w:b/>
                          <w:spacing w:val="1"/>
                          <w:w w:val="104"/>
                          <w:sz w:val="24"/>
                          <w:szCs w:val="24"/>
                        </w:rPr>
                        <w:t>E</w:t>
                      </w:r>
                      <w:r w:rsidR="004128A2" w:rsidRPr="004128A2">
                        <w:rPr>
                          <w:b/>
                          <w:w w:val="104"/>
                          <w:sz w:val="24"/>
                          <w:szCs w:val="24"/>
                        </w:rPr>
                        <w:t>RM</w:t>
                      </w:r>
                      <w:r w:rsidR="004128A2" w:rsidRPr="004128A2">
                        <w:rPr>
                          <w:b/>
                          <w:spacing w:val="1"/>
                          <w:w w:val="104"/>
                          <w:sz w:val="24"/>
                          <w:szCs w:val="24"/>
                        </w:rPr>
                        <w:t>OHO</w:t>
                      </w:r>
                      <w:r w:rsidR="004128A2" w:rsidRPr="004128A2">
                        <w:rPr>
                          <w:b/>
                          <w:w w:val="104"/>
                          <w:sz w:val="24"/>
                          <w:szCs w:val="24"/>
                        </w:rPr>
                        <w:t>NAN</w:t>
                      </w:r>
                      <w:r w:rsidR="004128A2" w:rsidRPr="004128A2">
                        <w:rPr>
                          <w:b/>
                          <w:spacing w:val="12"/>
                          <w:w w:val="104"/>
                          <w:sz w:val="24"/>
                          <w:szCs w:val="24"/>
                        </w:rPr>
                        <w:t xml:space="preserve"> </w:t>
                      </w:r>
                      <w:r w:rsidR="004128A2" w:rsidRPr="004128A2">
                        <w:rPr>
                          <w:b/>
                          <w:w w:val="104"/>
                          <w:sz w:val="24"/>
                          <w:szCs w:val="24"/>
                        </w:rPr>
                        <w:t>M</w:t>
                      </w:r>
                      <w:r w:rsidR="004128A2" w:rsidRPr="004128A2">
                        <w:rPr>
                          <w:b/>
                          <w:spacing w:val="3"/>
                          <w:w w:val="104"/>
                          <w:sz w:val="24"/>
                          <w:szCs w:val="24"/>
                        </w:rPr>
                        <w:t>E</w:t>
                      </w:r>
                      <w:r w:rsidR="004128A2" w:rsidRPr="004128A2">
                        <w:rPr>
                          <w:b/>
                          <w:w w:val="104"/>
                          <w:sz w:val="24"/>
                          <w:szCs w:val="24"/>
                        </w:rPr>
                        <w:t>M</w:t>
                      </w:r>
                      <w:r w:rsidR="004128A2" w:rsidRPr="004128A2">
                        <w:rPr>
                          <w:b/>
                          <w:spacing w:val="-2"/>
                          <w:w w:val="104"/>
                          <w:sz w:val="24"/>
                          <w:szCs w:val="24"/>
                        </w:rPr>
                        <w:t>P</w:t>
                      </w:r>
                      <w:r w:rsidR="004128A2" w:rsidRPr="004128A2">
                        <w:rPr>
                          <w:b/>
                          <w:spacing w:val="1"/>
                          <w:w w:val="104"/>
                          <w:sz w:val="24"/>
                          <w:szCs w:val="24"/>
                        </w:rPr>
                        <w:t>E</w:t>
                      </w:r>
                      <w:r w:rsidR="004128A2" w:rsidRPr="004128A2">
                        <w:rPr>
                          <w:b/>
                          <w:w w:val="104"/>
                          <w:sz w:val="24"/>
                          <w:szCs w:val="24"/>
                        </w:rPr>
                        <w:t>R</w:t>
                      </w:r>
                      <w:r w:rsidR="004128A2" w:rsidRPr="004128A2">
                        <w:rPr>
                          <w:b/>
                          <w:spacing w:val="1"/>
                          <w:w w:val="104"/>
                          <w:sz w:val="24"/>
                          <w:szCs w:val="24"/>
                        </w:rPr>
                        <w:t>B</w:t>
                      </w:r>
                      <w:r w:rsidR="004128A2" w:rsidRPr="004128A2">
                        <w:rPr>
                          <w:b/>
                          <w:w w:val="104"/>
                          <w:sz w:val="24"/>
                          <w:szCs w:val="24"/>
                        </w:rPr>
                        <w:t>A</w:t>
                      </w:r>
                      <w:r w:rsidR="004128A2" w:rsidRPr="004128A2">
                        <w:rPr>
                          <w:b/>
                          <w:spacing w:val="1"/>
                          <w:w w:val="104"/>
                          <w:sz w:val="24"/>
                          <w:szCs w:val="24"/>
                        </w:rPr>
                        <w:t>H</w:t>
                      </w:r>
                      <w:r w:rsidR="004128A2" w:rsidRPr="004128A2">
                        <w:rPr>
                          <w:b/>
                          <w:spacing w:val="2"/>
                          <w:w w:val="104"/>
                          <w:sz w:val="24"/>
                          <w:szCs w:val="24"/>
                        </w:rPr>
                        <w:t>A</w:t>
                      </w:r>
                      <w:r w:rsidR="004128A2" w:rsidRPr="004128A2">
                        <w:rPr>
                          <w:b/>
                          <w:w w:val="104"/>
                          <w:sz w:val="24"/>
                          <w:szCs w:val="24"/>
                        </w:rPr>
                        <w:t>RUI</w:t>
                      </w:r>
                      <w:r w:rsidR="004128A2" w:rsidRPr="004128A2">
                        <w:rPr>
                          <w:b/>
                          <w:spacing w:val="20"/>
                          <w:w w:val="104"/>
                          <w:sz w:val="24"/>
                          <w:szCs w:val="24"/>
                        </w:rPr>
                        <w:t xml:space="preserve"> </w:t>
                      </w:r>
                      <w:r w:rsidR="004128A2" w:rsidRPr="004128A2">
                        <w:rPr>
                          <w:b/>
                          <w:spacing w:val="-1"/>
                          <w:sz w:val="24"/>
                          <w:szCs w:val="24"/>
                        </w:rPr>
                        <w:t>K</w:t>
                      </w:r>
                      <w:r w:rsidR="004128A2" w:rsidRPr="004128A2">
                        <w:rPr>
                          <w:b/>
                          <w:sz w:val="24"/>
                          <w:szCs w:val="24"/>
                        </w:rPr>
                        <w:t>AD</w:t>
                      </w:r>
                      <w:r w:rsidR="004128A2" w:rsidRPr="004128A2">
                        <w:rPr>
                          <w:b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="004128A2" w:rsidRPr="004128A2">
                        <w:rPr>
                          <w:b/>
                          <w:spacing w:val="-1"/>
                          <w:w w:val="107"/>
                          <w:sz w:val="24"/>
                          <w:szCs w:val="24"/>
                        </w:rPr>
                        <w:t>K</w:t>
                      </w:r>
                      <w:r w:rsidR="004128A2" w:rsidRPr="004128A2">
                        <w:rPr>
                          <w:b/>
                          <w:w w:val="108"/>
                          <w:sz w:val="24"/>
                          <w:szCs w:val="24"/>
                        </w:rPr>
                        <w:t>R</w:t>
                      </w:r>
                      <w:r w:rsidR="004128A2" w:rsidRPr="004128A2">
                        <w:rPr>
                          <w:b/>
                          <w:spacing w:val="1"/>
                          <w:w w:val="109"/>
                          <w:sz w:val="24"/>
                          <w:szCs w:val="24"/>
                        </w:rPr>
                        <w:t>E</w:t>
                      </w:r>
                      <w:r w:rsidR="004128A2" w:rsidRPr="004128A2">
                        <w:rPr>
                          <w:b/>
                          <w:w w:val="99"/>
                          <w:sz w:val="24"/>
                          <w:szCs w:val="24"/>
                        </w:rPr>
                        <w:t>D</w:t>
                      </w:r>
                      <w:r w:rsidR="004128A2" w:rsidRPr="004128A2">
                        <w:rPr>
                          <w:b/>
                          <w:w w:val="116"/>
                          <w:sz w:val="24"/>
                          <w:szCs w:val="24"/>
                        </w:rPr>
                        <w:t>I</w:t>
                      </w:r>
                      <w:r w:rsidR="004128A2" w:rsidRPr="004128A2">
                        <w:rPr>
                          <w:b/>
                          <w:w w:val="109"/>
                          <w:sz w:val="24"/>
                          <w:szCs w:val="24"/>
                        </w:rPr>
                        <w:t>T</w:t>
                      </w:r>
                    </w:p>
                    <w:p w:rsidR="004128A2" w:rsidRDefault="004128A2" w:rsidP="004128A2">
                      <w:pPr>
                        <w:spacing w:before="11" w:line="276" w:lineRule="auto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4128A2" w:rsidRDefault="003B4588" w:rsidP="003B4588">
                      <w:pPr>
                        <w:spacing w:line="276" w:lineRule="auto"/>
                        <w:ind w:left="141" w:right="497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4128A2">
                        <w:rPr>
                          <w:sz w:val="24"/>
                          <w:szCs w:val="24"/>
                        </w:rPr>
                        <w:t>Ad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l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h</w:t>
                      </w:r>
                      <w:r w:rsidR="004128A2">
                        <w:rPr>
                          <w:spacing w:val="40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z w:val="24"/>
                          <w:szCs w:val="24"/>
                        </w:rPr>
                        <w:t>s</w:t>
                      </w:r>
                      <w:r w:rsidR="004128A2">
                        <w:rPr>
                          <w:spacing w:val="4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pacing w:val="-5"/>
                          <w:sz w:val="24"/>
                          <w:szCs w:val="24"/>
                        </w:rPr>
                        <w:t>y</w:t>
                      </w:r>
                      <w:r w:rsidR="004128A2">
                        <w:rPr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pacing w:val="43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pacing w:val="3"/>
                          <w:sz w:val="24"/>
                          <w:szCs w:val="24"/>
                        </w:rPr>
                        <w:t>d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e</w:t>
                      </w:r>
                      <w:r w:rsidR="004128A2">
                        <w:rPr>
                          <w:spacing w:val="3"/>
                          <w:sz w:val="24"/>
                          <w:szCs w:val="24"/>
                        </w:rPr>
                        <w:t>n</w:t>
                      </w:r>
                      <w:r w:rsidR="004128A2">
                        <w:rPr>
                          <w:spacing w:val="-2"/>
                          <w:sz w:val="24"/>
                          <w:szCs w:val="24"/>
                        </w:rPr>
                        <w:t>g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n</w:t>
                      </w:r>
                      <w:r w:rsidR="004128A2">
                        <w:rPr>
                          <w:spacing w:val="39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z w:val="24"/>
                          <w:szCs w:val="24"/>
                        </w:rPr>
                        <w:t>h</w:t>
                      </w:r>
                      <w:r w:rsidR="004128A2">
                        <w:rPr>
                          <w:spacing w:val="3"/>
                          <w:sz w:val="24"/>
                          <w:szCs w:val="24"/>
                        </w:rPr>
                        <w:t>o</w:t>
                      </w:r>
                      <w:r w:rsidR="004128A2">
                        <w:rPr>
                          <w:spacing w:val="2"/>
                          <w:sz w:val="24"/>
                          <w:szCs w:val="24"/>
                        </w:rPr>
                        <w:t>r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m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t</w:t>
                      </w:r>
                      <w:r w:rsidR="004128A2">
                        <w:rPr>
                          <w:spacing w:val="3"/>
                          <w:sz w:val="24"/>
                          <w:szCs w:val="24"/>
                        </w:rPr>
                        <w:t>n</w:t>
                      </w:r>
                      <w:r w:rsidR="004128A2">
                        <w:rPr>
                          <w:spacing w:val="-5"/>
                          <w:sz w:val="24"/>
                          <w:szCs w:val="24"/>
                        </w:rPr>
                        <w:t>y</w:t>
                      </w:r>
                      <w:r w:rsidR="004128A2">
                        <w:rPr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pacing w:val="37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m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er</w:t>
                      </w:r>
                      <w:r w:rsidR="004128A2">
                        <w:rPr>
                          <w:sz w:val="24"/>
                          <w:szCs w:val="24"/>
                        </w:rPr>
                        <w:t>u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j</w:t>
                      </w:r>
                      <w:r w:rsidR="004128A2">
                        <w:rPr>
                          <w:sz w:val="24"/>
                          <w:szCs w:val="24"/>
                        </w:rPr>
                        <w:t>uk</w:t>
                      </w:r>
                      <w:r w:rsidR="004128A2">
                        <w:rPr>
                          <w:spacing w:val="39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pacing w:val="3"/>
                          <w:sz w:val="24"/>
                          <w:szCs w:val="24"/>
                        </w:rPr>
                        <w:t>k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e</w:t>
                      </w:r>
                      <w:r w:rsidR="004128A2">
                        <w:rPr>
                          <w:sz w:val="24"/>
                          <w:szCs w:val="24"/>
                        </w:rPr>
                        <w:t>p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da</w:t>
                      </w:r>
                      <w:r w:rsidR="004128A2">
                        <w:rPr>
                          <w:spacing w:val="40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z w:val="24"/>
                          <w:szCs w:val="24"/>
                        </w:rPr>
                        <w:t>p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er</w:t>
                      </w:r>
                      <w:r w:rsidR="004128A2">
                        <w:rPr>
                          <w:sz w:val="24"/>
                          <w:szCs w:val="24"/>
                        </w:rPr>
                        <w:t>k</w:t>
                      </w:r>
                      <w:r w:rsidR="004128A2">
                        <w:rPr>
                          <w:spacing w:val="2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r</w:t>
                      </w:r>
                      <w:r w:rsidR="004128A2">
                        <w:rPr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pacing w:val="37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z w:val="24"/>
                          <w:szCs w:val="24"/>
                        </w:rPr>
                        <w:t>di</w:t>
                      </w:r>
                      <w:r w:rsidR="004128A2">
                        <w:rPr>
                          <w:spacing w:val="48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t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s.</w:t>
                      </w:r>
                      <w:r w:rsidR="004128A2">
                        <w:rPr>
                          <w:spacing w:val="44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z w:val="24"/>
                          <w:szCs w:val="24"/>
                        </w:rPr>
                        <w:t>D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im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pacing w:val="3"/>
                          <w:sz w:val="24"/>
                          <w:szCs w:val="24"/>
                        </w:rPr>
                        <w:t>k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l</w:t>
                      </w:r>
                      <w:r w:rsidR="004128A2">
                        <w:rPr>
                          <w:sz w:val="24"/>
                          <w:szCs w:val="24"/>
                        </w:rPr>
                        <w:t>u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m</w:t>
                      </w:r>
                      <w:r w:rsidR="004128A2">
                        <w:rPr>
                          <w:sz w:val="24"/>
                          <w:szCs w:val="24"/>
                        </w:rPr>
                        <w:t>k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n</w:t>
                      </w:r>
                      <w:r w:rsidR="004128A2">
                        <w:rPr>
                          <w:spacing w:val="34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z w:val="24"/>
                          <w:szCs w:val="24"/>
                        </w:rPr>
                        <w:t>b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h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pacing w:val="2"/>
                          <w:sz w:val="24"/>
                          <w:szCs w:val="24"/>
                        </w:rPr>
                        <w:t>w</w:t>
                      </w:r>
                      <w:r w:rsidR="004128A2">
                        <w:rPr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pacing w:val="38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z w:val="24"/>
                          <w:szCs w:val="24"/>
                        </w:rPr>
                        <w:t>s</w:t>
                      </w:r>
                      <w:r w:rsidR="004128A2">
                        <w:rPr>
                          <w:spacing w:val="4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pacing w:val="-5"/>
                          <w:sz w:val="24"/>
                          <w:szCs w:val="24"/>
                        </w:rPr>
                        <w:t>y</w:t>
                      </w:r>
                      <w:r w:rsidR="004128A2">
                        <w:rPr>
                          <w:sz w:val="24"/>
                          <w:szCs w:val="24"/>
                        </w:rPr>
                        <w:t xml:space="preserve">a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d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l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sz w:val="24"/>
                          <w:szCs w:val="24"/>
                        </w:rPr>
                        <w:t xml:space="preserve">h  </w:t>
                      </w:r>
                      <w:r w:rsidR="004128A2">
                        <w:rPr>
                          <w:sz w:val="24"/>
                          <w:szCs w:val="24"/>
                        </w:rPr>
                        <w:t>s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e</w:t>
                      </w:r>
                      <w:r w:rsidR="004128A2">
                        <w:rPr>
                          <w:sz w:val="24"/>
                          <w:szCs w:val="24"/>
                        </w:rPr>
                        <w:t>o</w:t>
                      </w:r>
                      <w:r w:rsidR="004128A2">
                        <w:rPr>
                          <w:spacing w:val="2"/>
                          <w:sz w:val="24"/>
                          <w:szCs w:val="24"/>
                        </w:rPr>
                        <w:t>r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pacing w:val="3"/>
                          <w:sz w:val="24"/>
                          <w:szCs w:val="24"/>
                        </w:rPr>
                        <w:t>n</w:t>
                      </w:r>
                      <w:r w:rsidR="00540C45">
                        <w:rPr>
                          <w:sz w:val="24"/>
                          <w:szCs w:val="24"/>
                        </w:rPr>
                        <w:t xml:space="preserve">g </w:t>
                      </w:r>
                      <w:r w:rsidR="004128A2">
                        <w:rPr>
                          <w:sz w:val="24"/>
                          <w:szCs w:val="24"/>
                        </w:rPr>
                        <w:t>p</w:t>
                      </w:r>
                      <w:r w:rsidR="004128A2">
                        <w:rPr>
                          <w:spacing w:val="2"/>
                          <w:sz w:val="24"/>
                          <w:szCs w:val="24"/>
                        </w:rPr>
                        <w:t>e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m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e</w:t>
                      </w:r>
                      <w:r w:rsidR="004128A2">
                        <w:rPr>
                          <w:sz w:val="24"/>
                          <w:szCs w:val="24"/>
                        </w:rPr>
                        <w:t>g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pacing w:val="3"/>
                          <w:sz w:val="24"/>
                          <w:szCs w:val="24"/>
                        </w:rPr>
                        <w:t>n</w:t>
                      </w:r>
                      <w:r w:rsidR="004128A2">
                        <w:rPr>
                          <w:sz w:val="24"/>
                          <w:szCs w:val="24"/>
                        </w:rPr>
                        <w:t>g  k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d k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re</w:t>
                      </w:r>
                      <w:r w:rsidR="004128A2">
                        <w:rPr>
                          <w:sz w:val="24"/>
                          <w:szCs w:val="24"/>
                        </w:rPr>
                        <w:t>d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i</w:t>
                      </w:r>
                      <w:r w:rsidR="004128A2">
                        <w:rPr>
                          <w:sz w:val="24"/>
                          <w:szCs w:val="24"/>
                        </w:rPr>
                        <w:t xml:space="preserve">t  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……………………….……</w:t>
                      </w:r>
                      <w:r w:rsidR="004128A2">
                        <w:rPr>
                          <w:sz w:val="24"/>
                          <w:szCs w:val="24"/>
                        </w:rPr>
                        <w:t>.. no .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…..…….………………</w:t>
                      </w:r>
                      <w:r w:rsidR="004128A2">
                        <w:rPr>
                          <w:spacing w:val="3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30"/>
                          <w:sz w:val="24"/>
                          <w:szCs w:val="24"/>
                        </w:rPr>
                        <w:tab/>
                      </w:r>
                      <w:r w:rsidR="004128A2">
                        <w:rPr>
                          <w:sz w:val="24"/>
                          <w:szCs w:val="24"/>
                        </w:rPr>
                        <w:t>d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n</w:t>
                      </w:r>
                      <w:r w:rsidR="004128A2">
                        <w:rPr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t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e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l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h</w:t>
                      </w:r>
                      <w:r w:rsidR="004128A2">
                        <w:rPr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z w:val="24"/>
                          <w:szCs w:val="24"/>
                        </w:rPr>
                        <w:t>d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il</w:t>
                      </w:r>
                      <w:r w:rsidR="004128A2">
                        <w:rPr>
                          <w:sz w:val="24"/>
                          <w:szCs w:val="24"/>
                        </w:rPr>
                        <w:t>u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l</w:t>
                      </w:r>
                      <w:r w:rsidR="004128A2">
                        <w:rPr>
                          <w:sz w:val="24"/>
                          <w:szCs w:val="24"/>
                        </w:rPr>
                        <w:t>usk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n</w:t>
                      </w:r>
                      <w:r w:rsidR="004128A2">
                        <w:rPr>
                          <w:spacing w:val="50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z w:val="24"/>
                          <w:szCs w:val="24"/>
                        </w:rPr>
                        <w:t>b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pacing w:val="-2"/>
                          <w:sz w:val="24"/>
                          <w:szCs w:val="24"/>
                        </w:rPr>
                        <w:t>g</w:t>
                      </w:r>
                      <w:r w:rsidR="004128A2">
                        <w:rPr>
                          <w:sz w:val="24"/>
                          <w:szCs w:val="24"/>
                        </w:rPr>
                        <w:t>i</w:t>
                      </w:r>
                      <w:r w:rsidR="004128A2">
                        <w:rPr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m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e</w:t>
                      </w:r>
                      <w:r w:rsidR="004128A2">
                        <w:rPr>
                          <w:spacing w:val="3"/>
                          <w:sz w:val="24"/>
                          <w:szCs w:val="24"/>
                        </w:rPr>
                        <w:t>n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er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im</w:t>
                      </w:r>
                      <w:r w:rsidR="004128A2">
                        <w:rPr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pacing w:val="46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pacing w:val="3"/>
                          <w:sz w:val="24"/>
                          <w:szCs w:val="24"/>
                        </w:rPr>
                        <w:t>k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e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m</w:t>
                      </w:r>
                      <w:r w:rsidR="004128A2">
                        <w:rPr>
                          <w:sz w:val="24"/>
                          <w:szCs w:val="24"/>
                        </w:rPr>
                        <w:t>ud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h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n</w:t>
                      </w:r>
                      <w:r w:rsidR="004128A2">
                        <w:rPr>
                          <w:spacing w:val="44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z w:val="24"/>
                          <w:szCs w:val="24"/>
                        </w:rPr>
                        <w:t>p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e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m</w:t>
                      </w:r>
                      <w:r w:rsidR="004128A2">
                        <w:rPr>
                          <w:sz w:val="24"/>
                          <w:szCs w:val="24"/>
                        </w:rPr>
                        <w:t>b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i</w:t>
                      </w:r>
                      <w:r w:rsidR="004128A2">
                        <w:rPr>
                          <w:spacing w:val="4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pacing w:val="-5"/>
                          <w:sz w:val="24"/>
                          <w:szCs w:val="24"/>
                        </w:rPr>
                        <w:t>y</w:t>
                      </w:r>
                      <w:r w:rsidR="004128A2">
                        <w:rPr>
                          <w:spacing w:val="2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n</w:t>
                      </w:r>
                      <w:r w:rsidR="004128A2">
                        <w:rPr>
                          <w:spacing w:val="45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z w:val="24"/>
                          <w:szCs w:val="24"/>
                        </w:rPr>
                        <w:t>k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d k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re</w:t>
                      </w:r>
                      <w:r w:rsidR="004128A2">
                        <w:rPr>
                          <w:sz w:val="24"/>
                          <w:szCs w:val="24"/>
                        </w:rPr>
                        <w:t>d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i</w:t>
                      </w:r>
                      <w:r w:rsidR="004128A2">
                        <w:rPr>
                          <w:sz w:val="24"/>
                          <w:szCs w:val="24"/>
                        </w:rPr>
                        <w:t>t P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er</w:t>
                      </w:r>
                      <w:r w:rsidR="004128A2">
                        <w:rPr>
                          <w:sz w:val="24"/>
                          <w:szCs w:val="24"/>
                        </w:rPr>
                        <w:t>b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d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pacing w:val="3"/>
                          <w:sz w:val="24"/>
                          <w:szCs w:val="24"/>
                        </w:rPr>
                        <w:t>n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n.</w:t>
                      </w:r>
                      <w:r w:rsidR="004128A2">
                        <w:rPr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S</w:t>
                      </w:r>
                      <w:r w:rsidR="004128A2">
                        <w:rPr>
                          <w:spacing w:val="2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pacing w:val="-2"/>
                          <w:sz w:val="24"/>
                          <w:szCs w:val="24"/>
                        </w:rPr>
                        <w:t>y</w:t>
                      </w:r>
                      <w:r w:rsidR="004128A2">
                        <w:rPr>
                          <w:sz w:val="24"/>
                          <w:szCs w:val="24"/>
                        </w:rPr>
                        <w:t xml:space="preserve">a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m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e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m</w:t>
                      </w:r>
                      <w:r w:rsidR="004128A2">
                        <w:rPr>
                          <w:sz w:val="24"/>
                          <w:szCs w:val="24"/>
                        </w:rPr>
                        <w:t>ohon un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t</w:t>
                      </w:r>
                      <w:r w:rsidR="004128A2">
                        <w:rPr>
                          <w:sz w:val="24"/>
                          <w:szCs w:val="24"/>
                        </w:rPr>
                        <w:t xml:space="preserve">uk </w:t>
                      </w:r>
                      <w:r w:rsidR="004128A2">
                        <w:rPr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m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e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m</w:t>
                      </w:r>
                      <w:r w:rsidR="004128A2">
                        <w:rPr>
                          <w:sz w:val="24"/>
                          <w:szCs w:val="24"/>
                        </w:rPr>
                        <w:t>p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er</w:t>
                      </w:r>
                      <w:r w:rsidR="004128A2">
                        <w:rPr>
                          <w:sz w:val="24"/>
                          <w:szCs w:val="24"/>
                        </w:rPr>
                        <w:t>b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h</w:t>
                      </w:r>
                      <w:r w:rsidR="004128A2">
                        <w:rPr>
                          <w:spacing w:val="2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r</w:t>
                      </w:r>
                      <w:r w:rsidR="004128A2">
                        <w:rPr>
                          <w:sz w:val="24"/>
                          <w:szCs w:val="24"/>
                        </w:rPr>
                        <w:t xml:space="preserve">ui </w:t>
                      </w:r>
                      <w:r w:rsidR="004128A2">
                        <w:rPr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z w:val="24"/>
                          <w:szCs w:val="24"/>
                        </w:rPr>
                        <w:t>k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 xml:space="preserve">d </w:t>
                      </w:r>
                      <w:r w:rsidR="004128A2">
                        <w:rPr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z w:val="24"/>
                          <w:szCs w:val="24"/>
                        </w:rPr>
                        <w:t>k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re</w:t>
                      </w:r>
                      <w:r w:rsidR="004128A2">
                        <w:rPr>
                          <w:sz w:val="24"/>
                          <w:szCs w:val="24"/>
                        </w:rPr>
                        <w:t>d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i</w:t>
                      </w:r>
                      <w:r w:rsidR="004128A2">
                        <w:rPr>
                          <w:sz w:val="24"/>
                          <w:szCs w:val="24"/>
                        </w:rPr>
                        <w:t xml:space="preserve">t </w:t>
                      </w:r>
                      <w:r w:rsidR="004128A2">
                        <w:rPr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t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er</w:t>
                      </w:r>
                      <w:r w:rsidR="004128A2">
                        <w:rPr>
                          <w:sz w:val="24"/>
                          <w:szCs w:val="24"/>
                        </w:rPr>
                        <w:t>s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e</w:t>
                      </w:r>
                      <w:r w:rsidR="004128A2">
                        <w:rPr>
                          <w:sz w:val="24"/>
                          <w:szCs w:val="24"/>
                        </w:rPr>
                        <w:t xml:space="preserve">but </w:t>
                      </w:r>
                      <w:r w:rsidR="004128A2">
                        <w:rPr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z w:val="24"/>
                          <w:szCs w:val="24"/>
                        </w:rPr>
                        <w:t>b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pacing w:val="-2"/>
                          <w:sz w:val="24"/>
                          <w:szCs w:val="24"/>
                        </w:rPr>
                        <w:t>g</w:t>
                      </w:r>
                      <w:r w:rsidR="004128A2">
                        <w:rPr>
                          <w:sz w:val="24"/>
                          <w:szCs w:val="24"/>
                        </w:rPr>
                        <w:t xml:space="preserve">i </w:t>
                      </w:r>
                      <w:r w:rsidR="004128A2">
                        <w:rPr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t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e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m</w:t>
                      </w:r>
                      <w:r w:rsidR="004128A2">
                        <w:rPr>
                          <w:sz w:val="24"/>
                          <w:szCs w:val="24"/>
                        </w:rPr>
                        <w:t>poh s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e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t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hun</w:t>
                      </w:r>
                      <w:r w:rsidR="004128A2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l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pacing w:val="-2"/>
                          <w:sz w:val="24"/>
                          <w:szCs w:val="24"/>
                        </w:rPr>
                        <w:t>g</w:t>
                      </w:r>
                      <w:r w:rsidR="004128A2">
                        <w:rPr>
                          <w:sz w:val="24"/>
                          <w:szCs w:val="24"/>
                        </w:rPr>
                        <w:t>i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z w:val="24"/>
                          <w:szCs w:val="24"/>
                        </w:rPr>
                        <w:t>k</w:t>
                      </w:r>
                      <w:r w:rsidR="004128A2">
                        <w:rPr>
                          <w:spacing w:val="2"/>
                          <w:sz w:val="24"/>
                          <w:szCs w:val="24"/>
                        </w:rPr>
                        <w:t>e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ra</w:t>
                      </w:r>
                      <w:r w:rsidR="004128A2">
                        <w:rPr>
                          <w:sz w:val="24"/>
                          <w:szCs w:val="24"/>
                        </w:rPr>
                        <w:t>na</w:t>
                      </w:r>
                      <w:r w:rsidR="004128A2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pacing w:val="3"/>
                          <w:sz w:val="24"/>
                          <w:szCs w:val="24"/>
                        </w:rPr>
                        <w:t>s</w:t>
                      </w:r>
                      <w:r w:rsidR="004128A2">
                        <w:rPr>
                          <w:spacing w:val="4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pacing w:val="-5"/>
                          <w:sz w:val="24"/>
                          <w:szCs w:val="24"/>
                        </w:rPr>
                        <w:t>y</w:t>
                      </w:r>
                      <w:r w:rsidR="004128A2">
                        <w:rPr>
                          <w:sz w:val="24"/>
                          <w:szCs w:val="24"/>
                        </w:rPr>
                        <w:t xml:space="preserve">a 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m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s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i</w:t>
                      </w:r>
                      <w:r w:rsidR="004128A2">
                        <w:rPr>
                          <w:sz w:val="24"/>
                          <w:szCs w:val="24"/>
                        </w:rPr>
                        <w:t>h</w:t>
                      </w:r>
                      <w:r w:rsidR="004128A2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ab/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m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e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m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e</w:t>
                      </w:r>
                      <w:r w:rsidR="004128A2">
                        <w:rPr>
                          <w:spacing w:val="-2"/>
                          <w:sz w:val="24"/>
                          <w:szCs w:val="24"/>
                        </w:rPr>
                        <w:t>g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pacing w:val="3"/>
                          <w:sz w:val="24"/>
                          <w:szCs w:val="24"/>
                        </w:rPr>
                        <w:t>n</w:t>
                      </w:r>
                      <w:r w:rsidR="004128A2">
                        <w:rPr>
                          <w:sz w:val="24"/>
                          <w:szCs w:val="24"/>
                        </w:rPr>
                        <w:t>g</w:t>
                      </w:r>
                      <w:r w:rsidR="004128A2">
                        <w:rPr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j</w:t>
                      </w:r>
                      <w:r w:rsidR="004128A2">
                        <w:rPr>
                          <w:spacing w:val="2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w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t</w:t>
                      </w:r>
                      <w:r w:rsidR="004128A2">
                        <w:rPr>
                          <w:spacing w:val="2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n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pacing w:val="-5"/>
                          <w:sz w:val="24"/>
                          <w:szCs w:val="24"/>
                        </w:rPr>
                        <w:t>y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pacing w:val="2"/>
                          <w:sz w:val="24"/>
                          <w:szCs w:val="24"/>
                        </w:rPr>
                        <w:t>n</w:t>
                      </w:r>
                      <w:r w:rsidR="004128A2">
                        <w:rPr>
                          <w:sz w:val="24"/>
                          <w:szCs w:val="24"/>
                        </w:rPr>
                        <w:t>g</w:t>
                      </w:r>
                      <w:r w:rsidR="004128A2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m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e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m</w:t>
                      </w:r>
                      <w:r w:rsidR="004128A2">
                        <w:rPr>
                          <w:spacing w:val="2"/>
                          <w:sz w:val="24"/>
                          <w:szCs w:val="24"/>
                        </w:rPr>
                        <w:t>e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r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l</w:t>
                      </w:r>
                      <w:r w:rsidR="004128A2">
                        <w:rPr>
                          <w:sz w:val="24"/>
                          <w:szCs w:val="24"/>
                        </w:rPr>
                        <w:t>uk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n</w:t>
                      </w:r>
                      <w:r w:rsidR="004128A2">
                        <w:rPr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z w:val="24"/>
                          <w:szCs w:val="24"/>
                        </w:rPr>
                        <w:t>s</w:t>
                      </w:r>
                      <w:r w:rsidR="004128A2">
                        <w:rPr>
                          <w:spacing w:val="4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pacing w:val="-5"/>
                          <w:sz w:val="24"/>
                          <w:szCs w:val="24"/>
                        </w:rPr>
                        <w:t>y</w:t>
                      </w:r>
                      <w:r w:rsidR="004128A2">
                        <w:rPr>
                          <w:sz w:val="24"/>
                          <w:szCs w:val="24"/>
                        </w:rPr>
                        <w:t>a s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e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l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l</w:t>
                      </w:r>
                      <w:r w:rsidR="004128A2">
                        <w:rPr>
                          <w:sz w:val="24"/>
                          <w:szCs w:val="24"/>
                        </w:rPr>
                        <w:t>u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z w:val="24"/>
                          <w:szCs w:val="24"/>
                        </w:rPr>
                        <w:t>b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er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t</w:t>
                      </w:r>
                      <w:r w:rsidR="004128A2">
                        <w:rPr>
                          <w:sz w:val="24"/>
                          <w:szCs w:val="24"/>
                        </w:rPr>
                        <w:t>ug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s</w:t>
                      </w:r>
                      <w:r w:rsidR="004128A2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z w:val="24"/>
                          <w:szCs w:val="24"/>
                        </w:rPr>
                        <w:t>di</w:t>
                      </w:r>
                      <w:r w:rsidR="004128A2">
                        <w:rPr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l</w:t>
                      </w:r>
                      <w:r w:rsidR="004128A2">
                        <w:rPr>
                          <w:sz w:val="24"/>
                          <w:szCs w:val="24"/>
                        </w:rPr>
                        <w:t>u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r p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e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j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b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t</w:t>
                      </w:r>
                      <w:r w:rsidR="004128A2"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z w:val="24"/>
                          <w:szCs w:val="24"/>
                        </w:rPr>
                        <w:t>b</w:t>
                      </w:r>
                      <w:r w:rsidR="004128A2">
                        <w:rPr>
                          <w:spacing w:val="2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pacing w:val="-2"/>
                          <w:sz w:val="24"/>
                          <w:szCs w:val="24"/>
                        </w:rPr>
                        <w:t>g</w:t>
                      </w:r>
                      <w:r w:rsidR="004128A2">
                        <w:rPr>
                          <w:sz w:val="24"/>
                          <w:szCs w:val="24"/>
                        </w:rPr>
                        <w:t>i</w:t>
                      </w:r>
                      <w:r w:rsidR="004128A2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m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e</w:t>
                      </w:r>
                      <w:r w:rsidR="004128A2">
                        <w:rPr>
                          <w:sz w:val="24"/>
                          <w:szCs w:val="24"/>
                        </w:rPr>
                        <w:t>n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j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l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n</w:t>
                      </w:r>
                      <w:r w:rsidR="004128A2">
                        <w:rPr>
                          <w:spacing w:val="3"/>
                          <w:sz w:val="24"/>
                          <w:szCs w:val="24"/>
                        </w:rPr>
                        <w:t>k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n</w:t>
                      </w:r>
                      <w:r w:rsidR="004128A2">
                        <w:rPr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t</w:t>
                      </w:r>
                      <w:r w:rsidR="004128A2">
                        <w:rPr>
                          <w:sz w:val="24"/>
                          <w:szCs w:val="24"/>
                        </w:rPr>
                        <w:t>u</w:t>
                      </w:r>
                      <w:r w:rsidR="004128A2">
                        <w:rPr>
                          <w:spacing w:val="-2"/>
                          <w:sz w:val="24"/>
                          <w:szCs w:val="24"/>
                        </w:rPr>
                        <w:t>g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s</w:t>
                      </w:r>
                      <w:r w:rsidR="004128A2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ab/>
                      </w:r>
                      <w:r w:rsidR="004128A2">
                        <w:rPr>
                          <w:spacing w:val="2"/>
                          <w:sz w:val="24"/>
                          <w:szCs w:val="24"/>
                        </w:rPr>
                        <w:t>r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s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mi</w:t>
                      </w:r>
                      <w:r w:rsidR="004128A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4128A2" w:rsidRDefault="004128A2" w:rsidP="004128A2">
                      <w:pPr>
                        <w:spacing w:before="16" w:line="276" w:lineRule="auto"/>
                        <w:rPr>
                          <w:sz w:val="26"/>
                          <w:szCs w:val="26"/>
                        </w:rPr>
                      </w:pPr>
                    </w:p>
                    <w:p w:rsidR="004128A2" w:rsidRDefault="003B4588" w:rsidP="004128A2">
                      <w:pPr>
                        <w:spacing w:line="276" w:lineRule="auto"/>
                        <w:ind w:left="141" w:right="13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4128A2">
                        <w:rPr>
                          <w:sz w:val="24"/>
                          <w:szCs w:val="24"/>
                        </w:rPr>
                        <w:t xml:space="preserve">2.  </w:t>
                      </w:r>
                      <w:r w:rsidR="004128A2">
                        <w:rPr>
                          <w:sz w:val="24"/>
                          <w:szCs w:val="24"/>
                        </w:rPr>
                        <w:tab/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S</w:t>
                      </w:r>
                      <w:r w:rsidR="004128A2">
                        <w:rPr>
                          <w:spacing w:val="2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pacing w:val="-5"/>
                          <w:sz w:val="24"/>
                          <w:szCs w:val="24"/>
                        </w:rPr>
                        <w:t>y</w:t>
                      </w:r>
                      <w:r w:rsidR="004128A2">
                        <w:rPr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pacing w:val="3"/>
                          <w:sz w:val="24"/>
                          <w:szCs w:val="24"/>
                        </w:rPr>
                        <w:t>b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er</w:t>
                      </w:r>
                      <w:r w:rsidR="004128A2">
                        <w:rPr>
                          <w:sz w:val="24"/>
                          <w:szCs w:val="24"/>
                        </w:rPr>
                        <w:t>h</w:t>
                      </w:r>
                      <w:r w:rsidR="004128A2">
                        <w:rPr>
                          <w:spacing w:val="2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ra</w:t>
                      </w:r>
                      <w:r w:rsidR="004128A2">
                        <w:rPr>
                          <w:sz w:val="24"/>
                          <w:szCs w:val="24"/>
                        </w:rPr>
                        <w:t>p</w:t>
                      </w:r>
                      <w:r w:rsidR="004128A2">
                        <w:rPr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pacing w:val="3"/>
                          <w:sz w:val="24"/>
                          <w:szCs w:val="24"/>
                        </w:rPr>
                        <w:t>p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er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m</w:t>
                      </w:r>
                      <w:r w:rsidR="004128A2">
                        <w:rPr>
                          <w:sz w:val="24"/>
                          <w:szCs w:val="24"/>
                        </w:rPr>
                        <w:t>oho</w:t>
                      </w:r>
                      <w:r w:rsidR="004128A2">
                        <w:rPr>
                          <w:spacing w:val="3"/>
                          <w:sz w:val="24"/>
                          <w:szCs w:val="24"/>
                        </w:rPr>
                        <w:t>n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n</w:t>
                      </w:r>
                      <w:r w:rsidR="004128A2">
                        <w:rPr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z w:val="24"/>
                          <w:szCs w:val="24"/>
                        </w:rPr>
                        <w:t>s</w:t>
                      </w:r>
                      <w:r w:rsidR="004128A2">
                        <w:rPr>
                          <w:spacing w:val="4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pacing w:val="-5"/>
                          <w:sz w:val="24"/>
                          <w:szCs w:val="24"/>
                        </w:rPr>
                        <w:t>y</w:t>
                      </w:r>
                      <w:r w:rsidR="004128A2">
                        <w:rPr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i</w:t>
                      </w:r>
                      <w:r w:rsidR="004128A2">
                        <w:rPr>
                          <w:sz w:val="24"/>
                          <w:szCs w:val="24"/>
                        </w:rPr>
                        <w:t xml:space="preserve">ni 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k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n</w:t>
                      </w:r>
                      <w:r w:rsidR="004128A2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z w:val="24"/>
                          <w:szCs w:val="24"/>
                        </w:rPr>
                        <w:t>d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i</w:t>
                      </w:r>
                      <w:r w:rsidR="004128A2">
                        <w:rPr>
                          <w:spacing w:val="3"/>
                          <w:sz w:val="24"/>
                          <w:szCs w:val="24"/>
                        </w:rPr>
                        <w:t>p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er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tim</w:t>
                      </w:r>
                      <w:r w:rsidR="004128A2">
                        <w:rPr>
                          <w:sz w:val="24"/>
                          <w:szCs w:val="24"/>
                        </w:rPr>
                        <w:t>b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n</w:t>
                      </w:r>
                      <w:r w:rsidR="004128A2">
                        <w:rPr>
                          <w:spacing w:val="-2"/>
                          <w:sz w:val="24"/>
                          <w:szCs w:val="24"/>
                        </w:rPr>
                        <w:t>g</w:t>
                      </w:r>
                      <w:r w:rsidR="004128A2">
                        <w:rPr>
                          <w:spacing w:val="3"/>
                          <w:sz w:val="24"/>
                          <w:szCs w:val="24"/>
                        </w:rPr>
                        <w:t>k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n</w:t>
                      </w:r>
                      <w:r w:rsidR="004128A2">
                        <w:rPr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z w:val="24"/>
                          <w:szCs w:val="24"/>
                        </w:rPr>
                        <w:t>d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e</w:t>
                      </w:r>
                      <w:r w:rsidR="004128A2">
                        <w:rPr>
                          <w:spacing w:val="3"/>
                          <w:sz w:val="24"/>
                          <w:szCs w:val="24"/>
                        </w:rPr>
                        <w:t>n</w:t>
                      </w:r>
                      <w:r w:rsidR="004128A2">
                        <w:rPr>
                          <w:sz w:val="24"/>
                          <w:szCs w:val="24"/>
                        </w:rPr>
                        <w:t>g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n</w:t>
                      </w:r>
                      <w:r w:rsidR="004128A2">
                        <w:rPr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z w:val="24"/>
                          <w:szCs w:val="24"/>
                        </w:rPr>
                        <w:t>s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e</w:t>
                      </w:r>
                      <w:r w:rsidR="004128A2">
                        <w:rPr>
                          <w:spacing w:val="2"/>
                          <w:sz w:val="24"/>
                          <w:szCs w:val="24"/>
                        </w:rPr>
                        <w:t>w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j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pacing w:val="2"/>
                          <w:sz w:val="24"/>
                          <w:szCs w:val="24"/>
                        </w:rPr>
                        <w:t>r</w:t>
                      </w:r>
                      <w:r w:rsidR="004128A2">
                        <w:rPr>
                          <w:spacing w:val="3"/>
                          <w:sz w:val="24"/>
                          <w:szCs w:val="24"/>
                        </w:rPr>
                        <w:t>n</w:t>
                      </w:r>
                      <w:r w:rsidR="004128A2">
                        <w:rPr>
                          <w:spacing w:val="-5"/>
                          <w:sz w:val="24"/>
                          <w:szCs w:val="24"/>
                        </w:rPr>
                        <w:t>y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:rsidR="00540C45" w:rsidRDefault="00540C45" w:rsidP="004128A2">
                      <w:pPr>
                        <w:spacing w:line="276" w:lineRule="auto"/>
                        <w:ind w:left="141" w:right="138"/>
                        <w:rPr>
                          <w:spacing w:val="1"/>
                          <w:sz w:val="24"/>
                          <w:szCs w:val="24"/>
                        </w:rPr>
                      </w:pPr>
                    </w:p>
                    <w:p w:rsidR="004128A2" w:rsidRDefault="003B4588" w:rsidP="004128A2">
                      <w:pPr>
                        <w:spacing w:line="276" w:lineRule="auto"/>
                        <w:ind w:left="141" w:right="13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pacing w:val="1"/>
                          <w:sz w:val="24"/>
                          <w:szCs w:val="24"/>
                        </w:rPr>
                        <w:tab/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S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e</w:t>
                      </w:r>
                      <w:r w:rsidR="004128A2">
                        <w:rPr>
                          <w:sz w:val="24"/>
                          <w:szCs w:val="24"/>
                        </w:rPr>
                        <w:t>k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i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n,</w:t>
                      </w:r>
                      <w:r w:rsidR="004128A2"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t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er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im</w:t>
                      </w:r>
                      <w:r w:rsidR="004128A2">
                        <w:rPr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pacing w:val="-6"/>
                          <w:sz w:val="24"/>
                          <w:szCs w:val="24"/>
                        </w:rPr>
                        <w:t xml:space="preserve">  </w:t>
                      </w:r>
                      <w:r w:rsidR="004128A2">
                        <w:rPr>
                          <w:sz w:val="24"/>
                          <w:szCs w:val="24"/>
                        </w:rPr>
                        <w:t>k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s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i</w:t>
                      </w:r>
                      <w:r w:rsidR="004128A2">
                        <w:rPr>
                          <w:sz w:val="24"/>
                          <w:szCs w:val="24"/>
                        </w:rPr>
                        <w:t>h.</w:t>
                      </w:r>
                    </w:p>
                    <w:p w:rsidR="00540C45" w:rsidRDefault="00540C45" w:rsidP="004128A2">
                      <w:pPr>
                        <w:spacing w:before="10" w:line="276" w:lineRule="auto"/>
                        <w:ind w:left="141" w:right="7552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4128A2" w:rsidRDefault="003B4588" w:rsidP="004128A2">
                      <w:pPr>
                        <w:spacing w:before="10" w:line="276" w:lineRule="auto"/>
                        <w:ind w:left="141" w:right="7552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4128A2">
                        <w:rPr>
                          <w:sz w:val="24"/>
                          <w:szCs w:val="24"/>
                        </w:rPr>
                        <w:t>D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e</w:t>
                      </w:r>
                      <w:r w:rsidR="004128A2">
                        <w:rPr>
                          <w:spacing w:val="3"/>
                          <w:sz w:val="24"/>
                          <w:szCs w:val="24"/>
                        </w:rPr>
                        <w:t>n</w:t>
                      </w:r>
                      <w:r w:rsidR="004128A2">
                        <w:rPr>
                          <w:spacing w:val="-2"/>
                          <w:sz w:val="24"/>
                          <w:szCs w:val="24"/>
                        </w:rPr>
                        <w:t>g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n</w:t>
                      </w:r>
                      <w:r w:rsidR="004128A2">
                        <w:rPr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="004128A2">
                        <w:rPr>
                          <w:sz w:val="24"/>
                          <w:szCs w:val="24"/>
                        </w:rPr>
                        <w:t>ho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r</w:t>
                      </w:r>
                      <w:r w:rsidR="004128A2">
                        <w:rPr>
                          <w:spacing w:val="3"/>
                          <w:sz w:val="24"/>
                          <w:szCs w:val="24"/>
                        </w:rPr>
                        <w:t>m</w:t>
                      </w:r>
                      <w:r w:rsidR="004128A2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pacing w:val="1"/>
                          <w:sz w:val="24"/>
                          <w:szCs w:val="24"/>
                        </w:rPr>
                        <w:t>t</w:t>
                      </w:r>
                      <w:r w:rsidR="004128A2">
                        <w:rPr>
                          <w:spacing w:val="3"/>
                          <w:sz w:val="24"/>
                          <w:szCs w:val="24"/>
                        </w:rPr>
                        <w:t>n</w:t>
                      </w:r>
                      <w:r w:rsidR="004128A2">
                        <w:rPr>
                          <w:spacing w:val="-5"/>
                          <w:sz w:val="24"/>
                          <w:szCs w:val="24"/>
                        </w:rPr>
                        <w:t>y</w:t>
                      </w:r>
                      <w:r w:rsidR="004128A2">
                        <w:rPr>
                          <w:spacing w:val="2"/>
                          <w:sz w:val="24"/>
                          <w:szCs w:val="24"/>
                        </w:rPr>
                        <w:t>a</w:t>
                      </w:r>
                      <w:r w:rsidR="004128A2">
                        <w:rPr>
                          <w:sz w:val="24"/>
                          <w:szCs w:val="24"/>
                        </w:rPr>
                        <w:t>,</w:t>
                      </w:r>
                    </w:p>
                    <w:p w:rsidR="004128A2" w:rsidRDefault="004128A2" w:rsidP="004128A2">
                      <w:pPr>
                        <w:spacing w:line="276" w:lineRule="auto"/>
                        <w:jc w:val="both"/>
                        <w:rPr>
                          <w:lang w:val="en-MY"/>
                        </w:rPr>
                      </w:pPr>
                    </w:p>
                    <w:p w:rsidR="004128A2" w:rsidRDefault="004128A2" w:rsidP="004128A2">
                      <w:pPr>
                        <w:spacing w:line="276" w:lineRule="auto"/>
                        <w:jc w:val="both"/>
                        <w:rPr>
                          <w:lang w:val="en-MY"/>
                        </w:rPr>
                      </w:pPr>
                    </w:p>
                    <w:p w:rsidR="004128A2" w:rsidRDefault="004128A2" w:rsidP="004128A2">
                      <w:pPr>
                        <w:spacing w:line="276" w:lineRule="auto"/>
                        <w:jc w:val="both"/>
                        <w:rPr>
                          <w:lang w:val="en-MY"/>
                        </w:rPr>
                      </w:pPr>
                    </w:p>
                    <w:p w:rsidR="004128A2" w:rsidRDefault="003B4588" w:rsidP="004128A2">
                      <w:pPr>
                        <w:spacing w:line="276" w:lineRule="auto"/>
                        <w:ind w:left="142"/>
                        <w:jc w:val="both"/>
                        <w:rPr>
                          <w:lang w:val="en-MY"/>
                        </w:rPr>
                      </w:pPr>
                      <w:r>
                        <w:rPr>
                          <w:lang w:val="en-MY"/>
                        </w:rPr>
                        <w:tab/>
                      </w:r>
                      <w:r w:rsidR="004128A2">
                        <w:rPr>
                          <w:lang w:val="en-MY"/>
                        </w:rPr>
                        <w:t>…………………………………………………….</w:t>
                      </w:r>
                    </w:p>
                    <w:p w:rsidR="004128A2" w:rsidRDefault="003B4588" w:rsidP="004128A2">
                      <w:pPr>
                        <w:spacing w:line="276" w:lineRule="auto"/>
                        <w:ind w:left="142"/>
                        <w:jc w:val="both"/>
                        <w:rPr>
                          <w:lang w:val="en-MY"/>
                        </w:rPr>
                      </w:pPr>
                      <w:r>
                        <w:rPr>
                          <w:lang w:val="en-MY"/>
                        </w:rPr>
                        <w:tab/>
                      </w:r>
                      <w:r w:rsidR="004128A2">
                        <w:rPr>
                          <w:lang w:val="en-MY"/>
                        </w:rPr>
                        <w:t>(</w:t>
                      </w:r>
                      <w:r w:rsidR="004128A2">
                        <w:rPr>
                          <w:lang w:val="en-MY"/>
                        </w:rPr>
                        <w:tab/>
                      </w:r>
                      <w:r w:rsidR="004128A2">
                        <w:rPr>
                          <w:lang w:val="en-MY"/>
                        </w:rPr>
                        <w:tab/>
                      </w:r>
                      <w:r w:rsidR="004128A2">
                        <w:rPr>
                          <w:lang w:val="en-MY"/>
                        </w:rPr>
                        <w:tab/>
                      </w:r>
                      <w:r w:rsidR="004128A2">
                        <w:rPr>
                          <w:lang w:val="en-MY"/>
                        </w:rPr>
                        <w:tab/>
                      </w:r>
                      <w:r w:rsidR="004128A2">
                        <w:rPr>
                          <w:lang w:val="en-MY"/>
                        </w:rPr>
                        <w:tab/>
                      </w:r>
                      <w:r w:rsidR="004128A2">
                        <w:rPr>
                          <w:lang w:val="en-MY"/>
                        </w:rPr>
                        <w:tab/>
                        <w:t>)</w:t>
                      </w:r>
                    </w:p>
                    <w:p w:rsidR="004128A2" w:rsidRDefault="004128A2" w:rsidP="004128A2">
                      <w:pPr>
                        <w:spacing w:line="276" w:lineRule="auto"/>
                        <w:ind w:left="142"/>
                        <w:jc w:val="both"/>
                        <w:rPr>
                          <w:lang w:val="en-MY"/>
                        </w:rPr>
                      </w:pPr>
                    </w:p>
                    <w:p w:rsidR="004128A2" w:rsidRDefault="003B4588" w:rsidP="004128A2">
                      <w:pPr>
                        <w:spacing w:line="276" w:lineRule="auto"/>
                        <w:ind w:left="142"/>
                        <w:jc w:val="both"/>
                        <w:rPr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sz w:val="24"/>
                          <w:szCs w:val="24"/>
                          <w:lang w:val="en-MY"/>
                        </w:rPr>
                        <w:tab/>
                      </w:r>
                      <w:r w:rsidR="004128A2" w:rsidRPr="004128A2">
                        <w:rPr>
                          <w:sz w:val="24"/>
                          <w:szCs w:val="24"/>
                          <w:lang w:val="en-MY"/>
                        </w:rPr>
                        <w:t>Jawatan</w:t>
                      </w:r>
                      <w:r w:rsidR="004128A2">
                        <w:rPr>
                          <w:sz w:val="24"/>
                          <w:szCs w:val="24"/>
                          <w:lang w:val="en-MY"/>
                        </w:rPr>
                        <w:t xml:space="preserve"> :</w:t>
                      </w:r>
                      <w:r w:rsidR="004128A2">
                        <w:rPr>
                          <w:sz w:val="24"/>
                          <w:szCs w:val="24"/>
                          <w:lang w:val="en-MY"/>
                        </w:rPr>
                        <w:tab/>
                      </w:r>
                      <w:r w:rsidR="004128A2">
                        <w:rPr>
                          <w:sz w:val="24"/>
                          <w:szCs w:val="24"/>
                          <w:lang w:val="en-MY"/>
                        </w:rPr>
                        <w:tab/>
                        <w:t>…………………………………………</w:t>
                      </w:r>
                    </w:p>
                    <w:p w:rsidR="004128A2" w:rsidRDefault="003B4588" w:rsidP="004128A2">
                      <w:pPr>
                        <w:spacing w:line="276" w:lineRule="auto"/>
                        <w:ind w:left="142"/>
                        <w:jc w:val="both"/>
                        <w:rPr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sz w:val="24"/>
                          <w:szCs w:val="24"/>
                          <w:lang w:val="en-MY"/>
                        </w:rPr>
                        <w:tab/>
                      </w:r>
                      <w:r w:rsidR="004128A2">
                        <w:rPr>
                          <w:sz w:val="24"/>
                          <w:szCs w:val="24"/>
                          <w:lang w:val="en-MY"/>
                        </w:rPr>
                        <w:t>Alamat Pejabat :</w:t>
                      </w:r>
                      <w:r w:rsidR="004128A2">
                        <w:rPr>
                          <w:sz w:val="24"/>
                          <w:szCs w:val="24"/>
                          <w:lang w:val="en-MY"/>
                        </w:rPr>
                        <w:tab/>
                        <w:t>…………………………………………</w:t>
                      </w:r>
                    </w:p>
                    <w:p w:rsidR="004128A2" w:rsidRDefault="004128A2" w:rsidP="004128A2">
                      <w:pPr>
                        <w:spacing w:line="276" w:lineRule="auto"/>
                        <w:ind w:left="142"/>
                        <w:jc w:val="both"/>
                        <w:rPr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sz w:val="24"/>
                          <w:szCs w:val="24"/>
                          <w:lang w:val="en-MY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MY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MY"/>
                        </w:rPr>
                        <w:tab/>
                      </w:r>
                      <w:r w:rsidR="003B4588">
                        <w:rPr>
                          <w:sz w:val="24"/>
                          <w:szCs w:val="24"/>
                          <w:lang w:val="en-MY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MY"/>
                        </w:rPr>
                        <w:t>…………………………………………</w:t>
                      </w:r>
                    </w:p>
                    <w:p w:rsidR="004128A2" w:rsidRDefault="004128A2" w:rsidP="004128A2">
                      <w:pPr>
                        <w:spacing w:line="276" w:lineRule="auto"/>
                        <w:ind w:left="142"/>
                        <w:jc w:val="both"/>
                        <w:rPr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sz w:val="24"/>
                          <w:szCs w:val="24"/>
                          <w:lang w:val="en-MY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MY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MY"/>
                        </w:rPr>
                        <w:tab/>
                      </w:r>
                      <w:r w:rsidR="003B4588">
                        <w:rPr>
                          <w:sz w:val="24"/>
                          <w:szCs w:val="24"/>
                          <w:lang w:val="en-MY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MY"/>
                        </w:rPr>
                        <w:t>…………………………………………</w:t>
                      </w:r>
                    </w:p>
                    <w:p w:rsidR="004128A2" w:rsidRDefault="004128A2" w:rsidP="004128A2">
                      <w:pPr>
                        <w:spacing w:line="276" w:lineRule="auto"/>
                        <w:ind w:left="142"/>
                        <w:jc w:val="both"/>
                        <w:rPr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sz w:val="24"/>
                          <w:szCs w:val="24"/>
                          <w:lang w:val="en-MY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MY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MY"/>
                        </w:rPr>
                        <w:tab/>
                      </w:r>
                      <w:r w:rsidR="003B4588">
                        <w:rPr>
                          <w:sz w:val="24"/>
                          <w:szCs w:val="24"/>
                          <w:lang w:val="en-MY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MY"/>
                        </w:rPr>
                        <w:t>…………………………………………</w:t>
                      </w:r>
                    </w:p>
                    <w:p w:rsidR="004128A2" w:rsidRDefault="004128A2" w:rsidP="004128A2">
                      <w:pPr>
                        <w:spacing w:line="276" w:lineRule="auto"/>
                        <w:ind w:left="142"/>
                        <w:jc w:val="both"/>
                        <w:rPr>
                          <w:sz w:val="24"/>
                          <w:szCs w:val="24"/>
                          <w:lang w:val="en-MY"/>
                        </w:rPr>
                      </w:pPr>
                    </w:p>
                    <w:p w:rsidR="004128A2" w:rsidRPr="004128A2" w:rsidRDefault="003B4588" w:rsidP="004128A2">
                      <w:pPr>
                        <w:spacing w:line="276" w:lineRule="auto"/>
                        <w:ind w:left="142"/>
                        <w:jc w:val="both"/>
                        <w:rPr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sz w:val="24"/>
                          <w:szCs w:val="24"/>
                          <w:lang w:val="en-MY"/>
                        </w:rPr>
                        <w:tab/>
                      </w:r>
                      <w:r w:rsidR="004128A2">
                        <w:rPr>
                          <w:sz w:val="24"/>
                          <w:szCs w:val="24"/>
                          <w:lang w:val="en-MY"/>
                        </w:rPr>
                        <w:t>Tarikh:</w:t>
                      </w:r>
                      <w:r w:rsidR="004128A2">
                        <w:rPr>
                          <w:sz w:val="24"/>
                          <w:szCs w:val="24"/>
                          <w:lang w:val="en-MY"/>
                        </w:rPr>
                        <w:tab/>
                      </w:r>
                      <w:r w:rsidR="004128A2">
                        <w:rPr>
                          <w:sz w:val="24"/>
                          <w:szCs w:val="24"/>
                          <w:lang w:val="en-MY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MY"/>
                        </w:rPr>
                        <w:tab/>
                      </w:r>
                      <w:bookmarkStart w:id="1" w:name="_GoBack"/>
                      <w:bookmarkEnd w:id="1"/>
                      <w:r w:rsidR="004128A2">
                        <w:rPr>
                          <w:sz w:val="24"/>
                          <w:szCs w:val="24"/>
                          <w:lang w:val="en-MY"/>
                        </w:rPr>
                        <w:t>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6591" w:rsidRDefault="001C6591" w:rsidP="001C6591">
      <w:pPr>
        <w:spacing w:before="7" w:line="140" w:lineRule="exact"/>
        <w:rPr>
          <w:sz w:val="24"/>
          <w:szCs w:val="24"/>
        </w:rPr>
      </w:pPr>
      <w:r w:rsidRPr="00E43C1F">
        <w:rPr>
          <w:noProof/>
          <w:sz w:val="24"/>
          <w:szCs w:val="24"/>
          <w:lang w:val="en-MY" w:eastAsia="en-MY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31F18F8" wp14:editId="7B0DB230">
                <wp:simplePos x="0" y="0"/>
                <wp:positionH relativeFrom="column">
                  <wp:posOffset>-450850</wp:posOffset>
                </wp:positionH>
                <wp:positionV relativeFrom="paragraph">
                  <wp:posOffset>0</wp:posOffset>
                </wp:positionV>
                <wp:extent cx="7029450" cy="9134475"/>
                <wp:effectExtent l="0" t="0" r="1905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913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591" w:rsidRDefault="001C6591" w:rsidP="001C6591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  <w:lang w:val="en-MY"/>
                              </w:rPr>
                            </w:pPr>
                          </w:p>
                          <w:p w:rsidR="001C6591" w:rsidRDefault="001C6591" w:rsidP="001C6591">
                            <w:pPr>
                              <w:spacing w:before="69"/>
                              <w:ind w:left="101" w:right="4598"/>
                              <w:jc w:val="both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1C6591" w:rsidRDefault="001C6591" w:rsidP="001C6591">
                            <w:pPr>
                              <w:spacing w:before="69"/>
                              <w:ind w:left="101" w:right="4598"/>
                              <w:jc w:val="both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1C6591" w:rsidRPr="00E43C1F" w:rsidRDefault="003B4588" w:rsidP="001C6591">
                            <w:pPr>
                              <w:spacing w:before="69"/>
                              <w:ind w:left="101" w:right="4598"/>
                              <w:jc w:val="both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B4588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C6591" w:rsidRPr="00E43C1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Ulasan</w:t>
                            </w:r>
                            <w:r w:rsidR="001C6591" w:rsidRPr="00E43C1F">
                              <w:rPr>
                                <w:b/>
                                <w:spacing w:val="-8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1C6591" w:rsidRPr="00E43C1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Pengurus</w:t>
                            </w:r>
                            <w:r w:rsidR="001C6591" w:rsidRPr="00E43C1F">
                              <w:rPr>
                                <w:b/>
                                <w:spacing w:val="-1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1C6591" w:rsidRPr="00E43C1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Kanan/Pengurus</w:t>
                            </w:r>
                            <w:r w:rsidR="001C6591" w:rsidRPr="00E43C1F">
                              <w:rPr>
                                <w:b/>
                                <w:spacing w:val="-17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1C6591" w:rsidRPr="00E43C1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Bahagian</w:t>
                            </w:r>
                          </w:p>
                          <w:p w:rsidR="001C6591" w:rsidRDefault="001C6591" w:rsidP="001C6591">
                            <w:pPr>
                              <w:spacing w:before="16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C6591" w:rsidRDefault="003B4588" w:rsidP="003B4588">
                            <w:pPr>
                              <w:ind w:left="101" w:right="42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ab/>
                            </w:r>
                            <w:r w:rsidR="001C6591">
                              <w:rPr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 w:rsidR="001C6591">
                              <w:rPr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 w:rsidR="001C6591">
                              <w:rPr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1C6591"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1C6591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="001C6591">
                              <w:rPr>
                                <w:spacing w:val="3"/>
                                <w:sz w:val="24"/>
                                <w:szCs w:val="24"/>
                              </w:rPr>
                              <w:t>k</w:t>
                            </w:r>
                            <w:r w:rsidR="001C6591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1C6591">
                              <w:rPr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="001C6591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1C6591">
                              <w:rPr>
                                <w:spacing w:val="3"/>
                                <w:sz w:val="24"/>
                                <w:szCs w:val="24"/>
                              </w:rPr>
                              <w:t>h</w:t>
                            </w:r>
                            <w:r w:rsidR="001C6591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wa</w:t>
                            </w:r>
                            <w:r w:rsidR="001C6591">
                              <w:rPr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1C6591">
                              <w:rPr>
                                <w:spacing w:val="2"/>
                                <w:sz w:val="24"/>
                                <w:szCs w:val="24"/>
                              </w:rPr>
                              <w:t>e</w:t>
                            </w:r>
                            <w:r w:rsidR="001C6591">
                              <w:rPr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 xml:space="preserve">ohon </w:t>
                            </w:r>
                            <w:r w:rsidR="001C6591">
                              <w:rPr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 w:rsidR="001C6591"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1C6591">
                              <w:rPr>
                                <w:spacing w:val="1"/>
                                <w:sz w:val="24"/>
                                <w:szCs w:val="24"/>
                              </w:rPr>
                              <w:t>j</w:t>
                            </w:r>
                            <w:r w:rsidR="001C6591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1C6591">
                              <w:rPr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 w:rsidR="001C6591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nk</w:t>
                            </w:r>
                            <w:r w:rsidR="001C6591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 xml:space="preserve">n </w:t>
                            </w:r>
                            <w:r w:rsidR="001C6591">
                              <w:rPr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ug</w:t>
                            </w:r>
                            <w:r w:rsidR="001C6591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1C6591">
                              <w:rPr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6591">
                              <w:rPr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 w:rsidR="001C6591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1C6591">
                              <w:rPr>
                                <w:spacing w:val="3"/>
                                <w:sz w:val="24"/>
                                <w:szCs w:val="24"/>
                              </w:rPr>
                              <w:t>n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="001C6591">
                              <w:rPr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="001C6591"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="001C6591">
                              <w:rPr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 w:rsidR="001C6591">
                              <w:rPr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 w:rsidR="001C6591">
                              <w:rPr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uk</w:t>
                            </w:r>
                            <w:r w:rsidR="001C6591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n b</w:t>
                            </w:r>
                            <w:r w:rsidR="001C6591"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="001C6591">
                              <w:rPr>
                                <w:spacing w:val="3"/>
                                <w:sz w:val="24"/>
                                <w:szCs w:val="24"/>
                              </w:rPr>
                              <w:t>l</w:t>
                            </w:r>
                            <w:r w:rsidR="001C6591">
                              <w:rPr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 w:rsidR="001C6591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 w:rsidR="001C6591">
                              <w:rPr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1C6591"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1C6591">
                              <w:rPr>
                                <w:spacing w:val="1"/>
                                <w:sz w:val="24"/>
                                <w:szCs w:val="24"/>
                              </w:rPr>
                              <w:t>ti</w:t>
                            </w:r>
                            <w:r w:rsidR="001C6591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sa</w:t>
                            </w:r>
                            <w:r w:rsidR="001C6591">
                              <w:rPr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="001C6591">
                              <w:rPr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 w:rsidR="001C6591">
                              <w:rPr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="001C6591">
                              <w:rPr>
                                <w:spacing w:val="3"/>
                                <w:sz w:val="24"/>
                                <w:szCs w:val="24"/>
                              </w:rPr>
                              <w:t>u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="001C6591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1C6591">
                              <w:rPr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 xml:space="preserve">di </w:t>
                            </w:r>
                            <w:r w:rsidR="001C6591">
                              <w:rPr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 w:rsidR="001C6591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="001C6591">
                              <w:rPr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11"/>
                                <w:sz w:val="24"/>
                                <w:szCs w:val="24"/>
                              </w:rPr>
                              <w:tab/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1C6591"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="001C6591">
                              <w:rPr>
                                <w:spacing w:val="1"/>
                                <w:sz w:val="24"/>
                                <w:szCs w:val="24"/>
                              </w:rPr>
                              <w:t>j</w:t>
                            </w:r>
                            <w:r w:rsidR="001C6591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="001C6591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="001C6591">
                              <w:rPr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1C6591">
                              <w:rPr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1C6591">
                              <w:rPr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1C6591"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1C6591">
                              <w:rPr>
                                <w:spacing w:val="1"/>
                                <w:sz w:val="24"/>
                                <w:szCs w:val="24"/>
                              </w:rPr>
                              <w:t>ti</w:t>
                            </w:r>
                            <w:r w:rsidR="001C6591">
                              <w:rPr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sa</w:t>
                            </w:r>
                            <w:r w:rsidR="001C6591">
                              <w:rPr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6591">
                              <w:rPr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 w:rsidR="001C6591"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="001C6591">
                              <w:rPr>
                                <w:spacing w:val="3"/>
                                <w:sz w:val="24"/>
                                <w:szCs w:val="24"/>
                              </w:rPr>
                              <w:t>n</w:t>
                            </w:r>
                            <w:r w:rsidR="001C6591">
                              <w:rPr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 w:rsidR="001C6591">
                              <w:rPr>
                                <w:spacing w:val="2"/>
                                <w:sz w:val="24"/>
                                <w:szCs w:val="24"/>
                              </w:rPr>
                              <w:t>e</w:t>
                            </w:r>
                            <w:r w:rsidR="001C6591">
                              <w:rPr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 w:rsidR="001C6591"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1C6591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1C6591">
                              <w:rPr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  <w:r w:rsidR="001C6591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1C6591">
                              <w:rPr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="001C6591">
                              <w:rPr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 w:rsidR="001C6591">
                              <w:rPr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6591">
                              <w:rPr>
                                <w:spacing w:val="3"/>
                                <w:sz w:val="24"/>
                                <w:szCs w:val="24"/>
                              </w:rPr>
                              <w:t>d</w:t>
                            </w:r>
                            <w:r w:rsidR="001C6591"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ng</w:t>
                            </w:r>
                            <w:r w:rsidR="001C6591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1C6591">
                              <w:rPr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1C6591"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="001C6591">
                              <w:rPr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pu</w:t>
                            </w:r>
                            <w:r w:rsidR="001C6591">
                              <w:rPr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 w:rsidR="001C6591">
                              <w:rPr>
                                <w:spacing w:val="3"/>
                                <w:sz w:val="24"/>
                                <w:szCs w:val="24"/>
                              </w:rPr>
                              <w:t>n</w:t>
                            </w:r>
                            <w:r w:rsidR="001C6591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1C6591">
                              <w:rPr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6591">
                              <w:rPr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 w:rsidR="001C6591">
                              <w:rPr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 w:rsidR="001C6591">
                              <w:rPr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1C6591">
                              <w:rPr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*</w:t>
                            </w:r>
                            <w:r w:rsidR="001C6591">
                              <w:rPr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 w:rsidR="001C6591"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="001C6591">
                              <w:rPr>
                                <w:spacing w:val="3"/>
                                <w:sz w:val="24"/>
                                <w:szCs w:val="24"/>
                              </w:rPr>
                              <w:t>n</w:t>
                            </w:r>
                            <w:r w:rsidR="001C6591">
                              <w:rPr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oko</w:t>
                            </w:r>
                            <w:r w:rsidR="001C6591">
                              <w:rPr>
                                <w:spacing w:val="3"/>
                                <w:sz w:val="24"/>
                                <w:szCs w:val="24"/>
                              </w:rPr>
                              <w:t>n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g/</w:t>
                            </w:r>
                            <w:r w:rsidR="001C6591">
                              <w:rPr>
                                <w:spacing w:val="1"/>
                                <w:sz w:val="24"/>
                                <w:szCs w:val="24"/>
                              </w:rPr>
                              <w:t>ti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1C6591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 xml:space="preserve">k </w:t>
                            </w:r>
                            <w:r w:rsidR="001C6591">
                              <w:rPr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 w:rsidR="001C6591"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="001C6591">
                              <w:rPr>
                                <w:spacing w:val="3"/>
                                <w:sz w:val="24"/>
                                <w:szCs w:val="24"/>
                              </w:rPr>
                              <w:t>n</w:t>
                            </w:r>
                            <w:r w:rsidR="001C6591">
                              <w:rPr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oko</w:t>
                            </w:r>
                            <w:r w:rsidR="001C6591">
                              <w:rPr>
                                <w:spacing w:val="3"/>
                                <w:sz w:val="24"/>
                                <w:szCs w:val="24"/>
                              </w:rPr>
                              <w:t>n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="001C6591">
                              <w:rPr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3"/>
                                <w:sz w:val="24"/>
                                <w:szCs w:val="24"/>
                              </w:rPr>
                              <w:tab/>
                            </w:r>
                            <w:r w:rsidR="001C6591">
                              <w:rPr>
                                <w:spacing w:val="3"/>
                                <w:sz w:val="24"/>
                                <w:szCs w:val="24"/>
                              </w:rPr>
                              <w:t>p</w:t>
                            </w:r>
                            <w:r w:rsidR="001C6591">
                              <w:rPr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 w:rsidR="001C6591">
                              <w:rPr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ohon</w:t>
                            </w:r>
                            <w:r w:rsidR="001C6591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1C6591"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6591">
                              <w:rPr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1C6591">
                              <w:rPr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C6591" w:rsidRDefault="001C6591" w:rsidP="001C6591">
                            <w:pPr>
                              <w:spacing w:before="16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C6591" w:rsidRDefault="003B4588" w:rsidP="001C6591">
                            <w:pPr>
                              <w:ind w:left="101" w:right="753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1C6591"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="001C6591">
                              <w:rPr>
                                <w:spacing w:val="3"/>
                                <w:sz w:val="24"/>
                                <w:szCs w:val="24"/>
                              </w:rPr>
                              <w:t>n</w:t>
                            </w:r>
                            <w:r w:rsidR="001C6591">
                              <w:rPr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 w:rsidR="001C6591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1C6591">
                              <w:rPr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ho</w:t>
                            </w:r>
                            <w:r w:rsidR="001C6591">
                              <w:rPr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 w:rsidR="001C6591">
                              <w:rPr>
                                <w:spacing w:val="3"/>
                                <w:sz w:val="24"/>
                                <w:szCs w:val="24"/>
                              </w:rPr>
                              <w:t>m</w:t>
                            </w:r>
                            <w:r w:rsidR="001C6591"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1C6591">
                              <w:rPr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="001C6591">
                              <w:rPr>
                                <w:spacing w:val="3"/>
                                <w:sz w:val="24"/>
                                <w:szCs w:val="24"/>
                              </w:rPr>
                              <w:t>n</w:t>
                            </w:r>
                            <w:r w:rsidR="001C6591">
                              <w:rPr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 w:rsidR="001C6591">
                              <w:rPr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1C6591" w:rsidRDefault="001C6591" w:rsidP="001C6591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  <w:lang w:val="en-MY"/>
                              </w:rPr>
                            </w:pPr>
                          </w:p>
                          <w:p w:rsidR="001C6591" w:rsidRDefault="001C6591" w:rsidP="001C6591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  <w:lang w:val="en-MY"/>
                              </w:rPr>
                            </w:pPr>
                          </w:p>
                          <w:p w:rsidR="001C6591" w:rsidRDefault="003B4588" w:rsidP="001C6591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lang w:val="en-MY"/>
                              </w:rPr>
                            </w:pPr>
                            <w:r>
                              <w:rPr>
                                <w:lang w:val="en-MY"/>
                              </w:rPr>
                              <w:tab/>
                            </w:r>
                            <w:r w:rsidR="001C6591">
                              <w:rPr>
                                <w:lang w:val="en-MY"/>
                              </w:rPr>
                              <w:t>…………………………………………………….</w:t>
                            </w:r>
                          </w:p>
                          <w:p w:rsidR="001C6591" w:rsidRPr="004128A2" w:rsidRDefault="001C6591" w:rsidP="001C6591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  <w:lang w:val="en-MY"/>
                              </w:rPr>
                            </w:pPr>
                          </w:p>
                          <w:p w:rsidR="001C6591" w:rsidRDefault="003B4588" w:rsidP="001C6591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lang w:val="en-MY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MY"/>
                              </w:rPr>
                              <w:tab/>
                            </w:r>
                            <w:r w:rsidR="001C6591" w:rsidRPr="004128A2">
                              <w:rPr>
                                <w:sz w:val="24"/>
                                <w:szCs w:val="24"/>
                                <w:lang w:val="en-MY"/>
                              </w:rPr>
                              <w:t>Nama :</w:t>
                            </w:r>
                            <w:r w:rsidR="001C6591">
                              <w:rPr>
                                <w:lang w:val="en-MY"/>
                              </w:rPr>
                              <w:tab/>
                            </w:r>
                            <w:r w:rsidR="001C6591">
                              <w:rPr>
                                <w:lang w:val="en-MY"/>
                              </w:rPr>
                              <w:tab/>
                              <w:t>…………………………………………………</w:t>
                            </w:r>
                          </w:p>
                          <w:p w:rsidR="001C6591" w:rsidRDefault="003B4588" w:rsidP="001C6591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MY"/>
                              </w:rPr>
                              <w:tab/>
                            </w:r>
                            <w:r w:rsidR="001C6591" w:rsidRPr="004128A2">
                              <w:rPr>
                                <w:sz w:val="24"/>
                                <w:szCs w:val="24"/>
                                <w:lang w:val="en-MY"/>
                              </w:rPr>
                              <w:t>Jawatan</w:t>
                            </w:r>
                            <w:r>
                              <w:rPr>
                                <w:sz w:val="24"/>
                                <w:szCs w:val="24"/>
                                <w:lang w:val="en-MY"/>
                              </w:rPr>
                              <w:t xml:space="preserve"> :</w:t>
                            </w:r>
                            <w:r>
                              <w:rPr>
                                <w:sz w:val="24"/>
                                <w:szCs w:val="24"/>
                                <w:lang w:val="en-MY"/>
                              </w:rPr>
                              <w:tab/>
                            </w:r>
                            <w:r w:rsidR="001C6591">
                              <w:rPr>
                                <w:sz w:val="24"/>
                                <w:szCs w:val="24"/>
                                <w:lang w:val="en-MY"/>
                              </w:rPr>
                              <w:t>…………………………………………</w:t>
                            </w:r>
                          </w:p>
                          <w:p w:rsidR="001C6591" w:rsidRPr="004128A2" w:rsidRDefault="003B4588" w:rsidP="001C6591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MY"/>
                              </w:rPr>
                              <w:tab/>
                              <w:t>Tarikh:</w:t>
                            </w:r>
                            <w:r>
                              <w:rPr>
                                <w:sz w:val="24"/>
                                <w:szCs w:val="24"/>
                                <w:lang w:val="en-MY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MY"/>
                              </w:rPr>
                              <w:tab/>
                            </w:r>
                            <w:r w:rsidR="001C6591">
                              <w:rPr>
                                <w:sz w:val="24"/>
                                <w:szCs w:val="24"/>
                                <w:lang w:val="en-MY"/>
                              </w:rPr>
                              <w:t>…………………………………………</w:t>
                            </w:r>
                          </w:p>
                          <w:p w:rsidR="001C6591" w:rsidRDefault="001C6591" w:rsidP="001C6591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  <w:lang w:val="en-MY"/>
                              </w:rPr>
                            </w:pPr>
                          </w:p>
                          <w:p w:rsidR="001C6591" w:rsidRDefault="001C6591" w:rsidP="001C6591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  <w:lang w:val="en-MY"/>
                              </w:rPr>
                            </w:pPr>
                          </w:p>
                          <w:p w:rsidR="001C6591" w:rsidRDefault="001C6591" w:rsidP="001C6591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  <w:lang w:val="en-MY"/>
                              </w:rPr>
                            </w:pPr>
                          </w:p>
                          <w:p w:rsidR="001C6591" w:rsidRDefault="003B4588" w:rsidP="001C6591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position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MY"/>
                              </w:rPr>
                              <w:tab/>
                            </w:r>
                            <w:r w:rsidR="001C6591">
                              <w:rPr>
                                <w:sz w:val="24"/>
                                <w:szCs w:val="24"/>
                                <w:lang w:val="en-MY"/>
                              </w:rPr>
                              <w:t>*</w:t>
                            </w:r>
                            <w:r w:rsidR="001C6591" w:rsidRPr="004128A2">
                              <w:rPr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6591">
                              <w:rPr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P</w:t>
                            </w:r>
                            <w:r w:rsidR="001C6591">
                              <w:rPr>
                                <w:position w:val="-1"/>
                                <w:sz w:val="24"/>
                                <w:szCs w:val="24"/>
                              </w:rPr>
                              <w:t>o</w:t>
                            </w:r>
                            <w:r w:rsidR="001C6591">
                              <w:rPr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t</w:t>
                            </w:r>
                            <w:r w:rsidR="001C6591">
                              <w:rPr>
                                <w:position w:val="-1"/>
                                <w:sz w:val="24"/>
                                <w:szCs w:val="24"/>
                              </w:rPr>
                              <w:t>ong</w:t>
                            </w:r>
                            <w:r w:rsidR="001C6591">
                              <w:rPr>
                                <w:spacing w:val="-9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6591">
                              <w:rPr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m</w:t>
                            </w:r>
                            <w:r w:rsidR="001C6591">
                              <w:rPr>
                                <w:spacing w:val="-1"/>
                                <w:position w:val="-1"/>
                                <w:sz w:val="24"/>
                                <w:szCs w:val="24"/>
                              </w:rPr>
                              <w:t>a</w:t>
                            </w:r>
                            <w:r w:rsidR="001C6591">
                              <w:rPr>
                                <w:position w:val="-1"/>
                                <w:sz w:val="24"/>
                                <w:szCs w:val="24"/>
                              </w:rPr>
                              <w:t>na</w:t>
                            </w:r>
                            <w:r w:rsidR="001C6591">
                              <w:rPr>
                                <w:spacing w:val="-1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6591">
                              <w:rPr>
                                <w:spacing w:val="-5"/>
                                <w:position w:val="-1"/>
                                <w:sz w:val="24"/>
                                <w:szCs w:val="24"/>
                              </w:rPr>
                              <w:t>y</w:t>
                            </w:r>
                            <w:r w:rsidR="001C6591">
                              <w:rPr>
                                <w:spacing w:val="-1"/>
                                <w:position w:val="-1"/>
                                <w:sz w:val="24"/>
                                <w:szCs w:val="24"/>
                              </w:rPr>
                              <w:t>a</w:t>
                            </w:r>
                            <w:r w:rsidR="001C6591">
                              <w:rPr>
                                <w:spacing w:val="3"/>
                                <w:position w:val="-1"/>
                                <w:sz w:val="24"/>
                                <w:szCs w:val="24"/>
                              </w:rPr>
                              <w:t>n</w:t>
                            </w:r>
                            <w:r w:rsidR="001C6591">
                              <w:rPr>
                                <w:position w:val="-1"/>
                                <w:sz w:val="24"/>
                                <w:szCs w:val="24"/>
                              </w:rPr>
                              <w:t>g</w:t>
                            </w:r>
                            <w:r w:rsidR="001C6591">
                              <w:rPr>
                                <w:spacing w:val="-7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6591">
                              <w:rPr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ti</w:t>
                            </w:r>
                            <w:r w:rsidR="001C6591">
                              <w:rPr>
                                <w:position w:val="-1"/>
                                <w:sz w:val="24"/>
                                <w:szCs w:val="24"/>
                              </w:rPr>
                              <w:t>d</w:t>
                            </w:r>
                            <w:r w:rsidR="001C6591">
                              <w:rPr>
                                <w:spacing w:val="-1"/>
                                <w:position w:val="-1"/>
                                <w:sz w:val="24"/>
                                <w:szCs w:val="24"/>
                              </w:rPr>
                              <w:t>a</w:t>
                            </w:r>
                            <w:r w:rsidR="001C6591">
                              <w:rPr>
                                <w:position w:val="-1"/>
                                <w:sz w:val="24"/>
                                <w:szCs w:val="24"/>
                              </w:rPr>
                              <w:t>k b</w:t>
                            </w:r>
                            <w:r w:rsidR="001C6591">
                              <w:rPr>
                                <w:spacing w:val="-1"/>
                                <w:position w:val="-1"/>
                                <w:sz w:val="24"/>
                                <w:szCs w:val="24"/>
                              </w:rPr>
                              <w:t>er</w:t>
                            </w:r>
                            <w:r w:rsidR="001C6591">
                              <w:rPr>
                                <w:position w:val="-1"/>
                                <w:sz w:val="24"/>
                                <w:szCs w:val="24"/>
                              </w:rPr>
                              <w:t>k</w:t>
                            </w:r>
                            <w:r w:rsidR="001C6591">
                              <w:rPr>
                                <w:spacing w:val="-1"/>
                                <w:position w:val="-1"/>
                                <w:sz w:val="24"/>
                                <w:szCs w:val="24"/>
                              </w:rPr>
                              <w:t>e</w:t>
                            </w:r>
                            <w:r w:rsidR="001C6591">
                              <w:rPr>
                                <w:position w:val="-1"/>
                                <w:sz w:val="24"/>
                                <w:szCs w:val="24"/>
                              </w:rPr>
                              <w:t>n</w:t>
                            </w:r>
                            <w:r w:rsidR="001C6591">
                              <w:rPr>
                                <w:spacing w:val="2"/>
                                <w:position w:val="-1"/>
                                <w:sz w:val="24"/>
                                <w:szCs w:val="24"/>
                              </w:rPr>
                              <w:t>a</w:t>
                            </w:r>
                            <w:r w:rsidR="001C6591">
                              <w:rPr>
                                <w:spacing w:val="-1"/>
                                <w:position w:val="-1"/>
                                <w:sz w:val="24"/>
                                <w:szCs w:val="24"/>
                              </w:rPr>
                              <w:t>a</w:t>
                            </w:r>
                            <w:r w:rsidR="001C6591">
                              <w:rPr>
                                <w:position w:val="-1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  <w:p w:rsidR="001C6591" w:rsidRDefault="001C6591" w:rsidP="001C6591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position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-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B4588">
                              <w:rPr>
                                <w:position w:val="-1"/>
                                <w:sz w:val="24"/>
                                <w:szCs w:val="24"/>
                              </w:rPr>
                              <w:tab/>
                              <w:t>______</w:t>
                            </w:r>
                            <w:r>
                              <w:rPr>
                                <w:position w:val="-1"/>
                                <w:sz w:val="24"/>
                                <w:szCs w:val="24"/>
                              </w:rPr>
                              <w:t>__________________________________________________________________________</w:t>
                            </w:r>
                          </w:p>
                          <w:p w:rsidR="001C6591" w:rsidRDefault="001C6591" w:rsidP="001C6591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position w:val="-1"/>
                                <w:sz w:val="24"/>
                                <w:szCs w:val="24"/>
                              </w:rPr>
                            </w:pPr>
                          </w:p>
                          <w:p w:rsidR="001C6591" w:rsidRDefault="003B4588" w:rsidP="001C6591">
                            <w:pPr>
                              <w:spacing w:before="29"/>
                              <w:ind w:left="13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Permohonan</w:t>
                            </w:r>
                            <w:r w:rsidR="001C6591">
                              <w:rPr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6591">
                              <w:rPr>
                                <w:sz w:val="24"/>
                                <w:szCs w:val="24"/>
                              </w:rPr>
                              <w:t>ini</w:t>
                            </w:r>
                            <w:r w:rsidR="001C6591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6591" w:rsidRPr="00CE654D">
                              <w:rPr>
                                <w:b/>
                                <w:sz w:val="24"/>
                                <w:szCs w:val="24"/>
                              </w:rPr>
                              <w:t>DILULUSKAN</w:t>
                            </w:r>
                            <w:r w:rsidR="001C6591" w:rsidRPr="00CE654D">
                              <w:rPr>
                                <w:b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6591" w:rsidRPr="00CE654D">
                              <w:rPr>
                                <w:b/>
                                <w:sz w:val="24"/>
                                <w:szCs w:val="24"/>
                              </w:rPr>
                              <w:t>/ TIDAK</w:t>
                            </w:r>
                            <w:r w:rsidR="001C6591" w:rsidRPr="00CE654D">
                              <w:rPr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6591" w:rsidRPr="00CE654D">
                              <w:rPr>
                                <w:b/>
                                <w:sz w:val="24"/>
                                <w:szCs w:val="24"/>
                              </w:rPr>
                              <w:t>DILULUSKAN*</w:t>
                            </w:r>
                          </w:p>
                          <w:p w:rsidR="001C6591" w:rsidRDefault="001C6591" w:rsidP="001C6591">
                            <w:pPr>
                              <w:spacing w:before="29"/>
                              <w:ind w:left="13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C6591" w:rsidRDefault="001C6591" w:rsidP="001C6591">
                            <w:pPr>
                              <w:spacing w:before="29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C6591" w:rsidRPr="004128A2" w:rsidRDefault="003B4588" w:rsidP="001C6591">
                            <w:pPr>
                              <w:spacing w:before="29"/>
                              <w:ind w:left="13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C6591" w:rsidRPr="004128A2">
                              <w:rPr>
                                <w:sz w:val="24"/>
                                <w:szCs w:val="24"/>
                              </w:rPr>
                              <w:t>…………………………………………………..</w:t>
                            </w:r>
                          </w:p>
                          <w:p w:rsidR="001C6591" w:rsidRPr="004128A2" w:rsidRDefault="003B4588" w:rsidP="001C6591">
                            <w:pPr>
                              <w:spacing w:before="29"/>
                              <w:ind w:left="13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C6591" w:rsidRPr="004128A2">
                              <w:rPr>
                                <w:sz w:val="24"/>
                                <w:szCs w:val="24"/>
                              </w:rPr>
                              <w:t>(Ketua Pegawai Eksekutif Kumpulan/Pegawai Yang Diberi Kuasa)</w:t>
                            </w:r>
                          </w:p>
                          <w:p w:rsidR="001C6591" w:rsidRPr="004128A2" w:rsidRDefault="001C6591" w:rsidP="001C6591">
                            <w:pPr>
                              <w:spacing w:before="29"/>
                              <w:ind w:left="13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C6591" w:rsidRPr="004128A2" w:rsidRDefault="003B4588" w:rsidP="001C6591">
                            <w:pPr>
                              <w:spacing w:before="29"/>
                              <w:ind w:left="13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C6591" w:rsidRPr="004128A2">
                              <w:rPr>
                                <w:sz w:val="24"/>
                                <w:szCs w:val="24"/>
                              </w:rPr>
                              <w:t>Tarikh : ………………………………..</w:t>
                            </w:r>
                          </w:p>
                          <w:p w:rsidR="001C6591" w:rsidRDefault="001C6591" w:rsidP="001C6591">
                            <w:pPr>
                              <w:spacing w:before="2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1C6591" w:rsidRDefault="001C6591" w:rsidP="001C6591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position w:val="-1"/>
                                <w:sz w:val="24"/>
                                <w:szCs w:val="24"/>
                              </w:rPr>
                            </w:pPr>
                          </w:p>
                          <w:p w:rsidR="001C6591" w:rsidRPr="004128A2" w:rsidRDefault="001C6591" w:rsidP="001C6591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position w:val="-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F18F8" id="_x0000_s1027" type="#_x0000_t202" style="position:absolute;margin-left:-35.5pt;margin-top:0;width:553.5pt;height:719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x+JQIAAE0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">
                <v:textbox>
                  <w:txbxContent>
                    <w:p w:rsidR="001C6591" w:rsidRDefault="001C6591" w:rsidP="001C6591">
                      <w:pPr>
                        <w:spacing w:line="276" w:lineRule="auto"/>
                        <w:ind w:left="142"/>
                        <w:jc w:val="both"/>
                        <w:rPr>
                          <w:sz w:val="24"/>
                          <w:szCs w:val="24"/>
                          <w:lang w:val="en-MY"/>
                        </w:rPr>
                      </w:pPr>
                    </w:p>
                    <w:p w:rsidR="001C6591" w:rsidRDefault="001C6591" w:rsidP="001C6591">
                      <w:pPr>
                        <w:spacing w:before="69"/>
                        <w:ind w:left="101" w:right="4598"/>
                        <w:jc w:val="both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1C6591" w:rsidRDefault="001C6591" w:rsidP="001C6591">
                      <w:pPr>
                        <w:spacing w:before="69"/>
                        <w:ind w:left="101" w:right="4598"/>
                        <w:jc w:val="both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1C6591" w:rsidRPr="00E43C1F" w:rsidRDefault="003B4588" w:rsidP="001C6591">
                      <w:pPr>
                        <w:spacing w:before="69"/>
                        <w:ind w:left="101" w:right="4598"/>
                        <w:jc w:val="both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B4588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1C6591" w:rsidRPr="00E43C1F">
                        <w:rPr>
                          <w:b/>
                          <w:sz w:val="24"/>
                          <w:szCs w:val="24"/>
                          <w:u w:val="single"/>
                        </w:rPr>
                        <w:t>Ulasan</w:t>
                      </w:r>
                      <w:r w:rsidR="001C6591" w:rsidRPr="00E43C1F">
                        <w:rPr>
                          <w:b/>
                          <w:spacing w:val="-8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1C6591" w:rsidRPr="00E43C1F">
                        <w:rPr>
                          <w:b/>
                          <w:sz w:val="24"/>
                          <w:szCs w:val="24"/>
                          <w:u w:val="single"/>
                        </w:rPr>
                        <w:t>Pengurus</w:t>
                      </w:r>
                      <w:r w:rsidR="001C6591" w:rsidRPr="00E43C1F">
                        <w:rPr>
                          <w:b/>
                          <w:spacing w:val="-1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1C6591" w:rsidRPr="00E43C1F">
                        <w:rPr>
                          <w:b/>
                          <w:sz w:val="24"/>
                          <w:szCs w:val="24"/>
                          <w:u w:val="single"/>
                        </w:rPr>
                        <w:t>Kanan/Pengurus</w:t>
                      </w:r>
                      <w:r w:rsidR="001C6591" w:rsidRPr="00E43C1F">
                        <w:rPr>
                          <w:b/>
                          <w:spacing w:val="-17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1C6591" w:rsidRPr="00E43C1F">
                        <w:rPr>
                          <w:b/>
                          <w:sz w:val="24"/>
                          <w:szCs w:val="24"/>
                          <w:u w:val="single"/>
                        </w:rPr>
                        <w:t>Bahagian</w:t>
                      </w:r>
                    </w:p>
                    <w:p w:rsidR="001C6591" w:rsidRDefault="001C6591" w:rsidP="001C6591">
                      <w:pPr>
                        <w:spacing w:before="16" w:line="260" w:lineRule="exact"/>
                        <w:rPr>
                          <w:sz w:val="26"/>
                          <w:szCs w:val="26"/>
                        </w:rPr>
                      </w:pPr>
                    </w:p>
                    <w:p w:rsidR="001C6591" w:rsidRDefault="003B4588" w:rsidP="003B4588">
                      <w:pPr>
                        <w:ind w:left="101" w:right="422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pacing w:val="1"/>
                          <w:sz w:val="24"/>
                          <w:szCs w:val="24"/>
                        </w:rPr>
                        <w:tab/>
                      </w:r>
                      <w:r w:rsidR="001C6591">
                        <w:rPr>
                          <w:spacing w:val="1"/>
                          <w:sz w:val="24"/>
                          <w:szCs w:val="24"/>
                        </w:rPr>
                        <w:t>S</w:t>
                      </w:r>
                      <w:r w:rsidR="001C6591">
                        <w:rPr>
                          <w:spacing w:val="2"/>
                          <w:sz w:val="24"/>
                          <w:szCs w:val="24"/>
                        </w:rPr>
                        <w:t>a</w:t>
                      </w:r>
                      <w:r w:rsidR="001C6591">
                        <w:rPr>
                          <w:spacing w:val="-5"/>
                          <w:sz w:val="24"/>
                          <w:szCs w:val="24"/>
                        </w:rPr>
                        <w:t>y</w:t>
                      </w:r>
                      <w:r w:rsidR="001C6591">
                        <w:rPr>
                          <w:sz w:val="24"/>
                          <w:szCs w:val="24"/>
                        </w:rPr>
                        <w:t>a</w:t>
                      </w:r>
                      <w:r w:rsidR="001C6591"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 w:rsidR="001C6591">
                        <w:rPr>
                          <w:sz w:val="24"/>
                          <w:szCs w:val="24"/>
                        </w:rPr>
                        <w:t>s</w:t>
                      </w:r>
                      <w:r w:rsidR="001C6591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1C6591">
                        <w:rPr>
                          <w:sz w:val="24"/>
                          <w:szCs w:val="24"/>
                        </w:rPr>
                        <w:t>h</w:t>
                      </w:r>
                      <w:r w:rsidR="001C6591">
                        <w:rPr>
                          <w:spacing w:val="3"/>
                          <w:sz w:val="24"/>
                          <w:szCs w:val="24"/>
                        </w:rPr>
                        <w:t>k</w:t>
                      </w:r>
                      <w:r w:rsidR="001C6591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1C6591">
                        <w:rPr>
                          <w:sz w:val="24"/>
                          <w:szCs w:val="24"/>
                        </w:rPr>
                        <w:t>n</w:t>
                      </w:r>
                      <w:r w:rsidR="001C6591">
                        <w:rPr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="001C6591">
                        <w:rPr>
                          <w:sz w:val="24"/>
                          <w:szCs w:val="24"/>
                        </w:rPr>
                        <w:t>b</w:t>
                      </w:r>
                      <w:r w:rsidR="001C6591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1C6591">
                        <w:rPr>
                          <w:spacing w:val="3"/>
                          <w:sz w:val="24"/>
                          <w:szCs w:val="24"/>
                        </w:rPr>
                        <w:t>h</w:t>
                      </w:r>
                      <w:r w:rsidR="001C6591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1C6591">
                        <w:rPr>
                          <w:sz w:val="24"/>
                          <w:szCs w:val="24"/>
                        </w:rPr>
                        <w:t>wa</w:t>
                      </w:r>
                      <w:r w:rsidR="001C6591">
                        <w:rPr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="001C6591">
                        <w:rPr>
                          <w:sz w:val="24"/>
                          <w:szCs w:val="24"/>
                        </w:rPr>
                        <w:t>p</w:t>
                      </w:r>
                      <w:r w:rsidR="001C6591">
                        <w:rPr>
                          <w:spacing w:val="2"/>
                          <w:sz w:val="24"/>
                          <w:szCs w:val="24"/>
                        </w:rPr>
                        <w:t>e</w:t>
                      </w:r>
                      <w:r w:rsidR="001C6591">
                        <w:rPr>
                          <w:spacing w:val="1"/>
                          <w:sz w:val="24"/>
                          <w:szCs w:val="24"/>
                        </w:rPr>
                        <w:t>m</w:t>
                      </w:r>
                      <w:r w:rsidR="001C6591">
                        <w:rPr>
                          <w:sz w:val="24"/>
                          <w:szCs w:val="24"/>
                        </w:rPr>
                        <w:t xml:space="preserve">ohon </w:t>
                      </w:r>
                      <w:r w:rsidR="001C6591">
                        <w:rPr>
                          <w:spacing w:val="1"/>
                          <w:sz w:val="24"/>
                          <w:szCs w:val="24"/>
                        </w:rPr>
                        <w:t>m</w:t>
                      </w:r>
                      <w:r w:rsidR="001C6591">
                        <w:rPr>
                          <w:spacing w:val="-1"/>
                          <w:sz w:val="24"/>
                          <w:szCs w:val="24"/>
                        </w:rPr>
                        <w:t>e</w:t>
                      </w:r>
                      <w:r w:rsidR="001C6591">
                        <w:rPr>
                          <w:sz w:val="24"/>
                          <w:szCs w:val="24"/>
                        </w:rPr>
                        <w:t>n</w:t>
                      </w:r>
                      <w:r w:rsidR="001C6591">
                        <w:rPr>
                          <w:spacing w:val="1"/>
                          <w:sz w:val="24"/>
                          <w:szCs w:val="24"/>
                        </w:rPr>
                        <w:t>j</w:t>
                      </w:r>
                      <w:r w:rsidR="001C6591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1C6591">
                        <w:rPr>
                          <w:spacing w:val="1"/>
                          <w:sz w:val="24"/>
                          <w:szCs w:val="24"/>
                        </w:rPr>
                        <w:t>l</w:t>
                      </w:r>
                      <w:r w:rsidR="001C6591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1C6591">
                        <w:rPr>
                          <w:sz w:val="24"/>
                          <w:szCs w:val="24"/>
                        </w:rPr>
                        <w:t>nk</w:t>
                      </w:r>
                      <w:r w:rsidR="001C6591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1C6591">
                        <w:rPr>
                          <w:sz w:val="24"/>
                          <w:szCs w:val="24"/>
                        </w:rPr>
                        <w:t xml:space="preserve">n </w:t>
                      </w:r>
                      <w:r w:rsidR="001C6591">
                        <w:rPr>
                          <w:spacing w:val="1"/>
                          <w:sz w:val="24"/>
                          <w:szCs w:val="24"/>
                        </w:rPr>
                        <w:t>t</w:t>
                      </w:r>
                      <w:r w:rsidR="001C6591">
                        <w:rPr>
                          <w:sz w:val="24"/>
                          <w:szCs w:val="24"/>
                        </w:rPr>
                        <w:t>ug</w:t>
                      </w:r>
                      <w:r w:rsidR="001C6591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1C6591">
                        <w:rPr>
                          <w:sz w:val="24"/>
                          <w:szCs w:val="24"/>
                        </w:rPr>
                        <w:t>s</w:t>
                      </w:r>
                      <w:r w:rsidR="001C6591">
                        <w:rPr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 w:rsidR="001C6591">
                        <w:rPr>
                          <w:spacing w:val="-5"/>
                          <w:sz w:val="24"/>
                          <w:szCs w:val="24"/>
                        </w:rPr>
                        <w:t>y</w:t>
                      </w:r>
                      <w:r w:rsidR="001C6591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1C6591">
                        <w:rPr>
                          <w:spacing w:val="3"/>
                          <w:sz w:val="24"/>
                          <w:szCs w:val="24"/>
                        </w:rPr>
                        <w:t>n</w:t>
                      </w:r>
                      <w:r w:rsidR="001C6591">
                        <w:rPr>
                          <w:sz w:val="24"/>
                          <w:szCs w:val="24"/>
                        </w:rPr>
                        <w:t>g</w:t>
                      </w:r>
                      <w:r w:rsidR="001C6591">
                        <w:rPr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1C6591">
                        <w:rPr>
                          <w:sz w:val="24"/>
                          <w:szCs w:val="24"/>
                        </w:rPr>
                        <w:t>m</w:t>
                      </w:r>
                      <w:r w:rsidR="001C6591">
                        <w:rPr>
                          <w:spacing w:val="-1"/>
                          <w:sz w:val="24"/>
                          <w:szCs w:val="24"/>
                        </w:rPr>
                        <w:t>e</w:t>
                      </w:r>
                      <w:r w:rsidR="001C6591">
                        <w:rPr>
                          <w:spacing w:val="1"/>
                          <w:sz w:val="24"/>
                          <w:szCs w:val="24"/>
                        </w:rPr>
                        <w:t>m</w:t>
                      </w:r>
                      <w:r w:rsidR="001C6591">
                        <w:rPr>
                          <w:spacing w:val="-1"/>
                          <w:sz w:val="24"/>
                          <w:szCs w:val="24"/>
                        </w:rPr>
                        <w:t>er</w:t>
                      </w:r>
                      <w:r w:rsidR="001C6591">
                        <w:rPr>
                          <w:spacing w:val="1"/>
                          <w:sz w:val="24"/>
                          <w:szCs w:val="24"/>
                        </w:rPr>
                        <w:t>l</w:t>
                      </w:r>
                      <w:r w:rsidR="001C6591">
                        <w:rPr>
                          <w:sz w:val="24"/>
                          <w:szCs w:val="24"/>
                        </w:rPr>
                        <w:t>uk</w:t>
                      </w:r>
                      <w:r w:rsidR="001C6591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1C6591">
                        <w:rPr>
                          <w:sz w:val="24"/>
                          <w:szCs w:val="24"/>
                        </w:rPr>
                        <w:t>n b</w:t>
                      </w:r>
                      <w:r w:rsidR="001C6591">
                        <w:rPr>
                          <w:spacing w:val="-1"/>
                          <w:sz w:val="24"/>
                          <w:szCs w:val="24"/>
                        </w:rPr>
                        <w:t>e</w:t>
                      </w:r>
                      <w:r w:rsidR="001C6591">
                        <w:rPr>
                          <w:spacing w:val="3"/>
                          <w:sz w:val="24"/>
                          <w:szCs w:val="24"/>
                        </w:rPr>
                        <w:t>l</w:t>
                      </w:r>
                      <w:r w:rsidR="001C6591">
                        <w:rPr>
                          <w:spacing w:val="1"/>
                          <w:sz w:val="24"/>
                          <w:szCs w:val="24"/>
                        </w:rPr>
                        <w:t>i</w:t>
                      </w:r>
                      <w:r w:rsidR="001C6591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1C6591">
                        <w:rPr>
                          <w:sz w:val="24"/>
                          <w:szCs w:val="24"/>
                        </w:rPr>
                        <w:t>u</w:t>
                      </w:r>
                      <w:r w:rsidR="001C6591">
                        <w:rPr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1C6591">
                        <w:rPr>
                          <w:sz w:val="24"/>
                          <w:szCs w:val="24"/>
                        </w:rPr>
                        <w:t>s</w:t>
                      </w:r>
                      <w:r w:rsidR="001C6591">
                        <w:rPr>
                          <w:spacing w:val="-1"/>
                          <w:sz w:val="24"/>
                          <w:szCs w:val="24"/>
                        </w:rPr>
                        <w:t>e</w:t>
                      </w:r>
                      <w:r w:rsidR="001C6591">
                        <w:rPr>
                          <w:sz w:val="24"/>
                          <w:szCs w:val="24"/>
                        </w:rPr>
                        <w:t>n</w:t>
                      </w:r>
                      <w:r w:rsidR="001C6591">
                        <w:rPr>
                          <w:spacing w:val="1"/>
                          <w:sz w:val="24"/>
                          <w:szCs w:val="24"/>
                        </w:rPr>
                        <w:t>ti</w:t>
                      </w:r>
                      <w:r w:rsidR="001C6591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1C6591">
                        <w:rPr>
                          <w:sz w:val="24"/>
                          <w:szCs w:val="24"/>
                        </w:rPr>
                        <w:t>sa</w:t>
                      </w:r>
                      <w:r w:rsidR="001C6591">
                        <w:rPr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="001C6591">
                        <w:rPr>
                          <w:sz w:val="24"/>
                          <w:szCs w:val="24"/>
                        </w:rPr>
                        <w:t>b</w:t>
                      </w:r>
                      <w:r w:rsidR="001C6591">
                        <w:rPr>
                          <w:spacing w:val="-1"/>
                          <w:sz w:val="24"/>
                          <w:szCs w:val="24"/>
                        </w:rPr>
                        <w:t>er</w:t>
                      </w:r>
                      <w:r w:rsidR="001C6591">
                        <w:rPr>
                          <w:spacing w:val="1"/>
                          <w:sz w:val="24"/>
                          <w:szCs w:val="24"/>
                        </w:rPr>
                        <w:t>t</w:t>
                      </w:r>
                      <w:r w:rsidR="001C6591">
                        <w:rPr>
                          <w:spacing w:val="3"/>
                          <w:sz w:val="24"/>
                          <w:szCs w:val="24"/>
                        </w:rPr>
                        <w:t>u</w:t>
                      </w:r>
                      <w:r w:rsidR="001C6591">
                        <w:rPr>
                          <w:sz w:val="24"/>
                          <w:szCs w:val="24"/>
                        </w:rPr>
                        <w:t>g</w:t>
                      </w:r>
                      <w:r w:rsidR="001C6591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1C6591">
                        <w:rPr>
                          <w:sz w:val="24"/>
                          <w:szCs w:val="24"/>
                        </w:rPr>
                        <w:t>s</w:t>
                      </w:r>
                      <w:r w:rsidR="001C6591">
                        <w:rPr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1C6591">
                        <w:rPr>
                          <w:sz w:val="24"/>
                          <w:szCs w:val="24"/>
                        </w:rPr>
                        <w:t xml:space="preserve">di </w:t>
                      </w:r>
                      <w:r w:rsidR="001C6591">
                        <w:rPr>
                          <w:spacing w:val="1"/>
                          <w:sz w:val="24"/>
                          <w:szCs w:val="24"/>
                        </w:rPr>
                        <w:t>l</w:t>
                      </w:r>
                      <w:r w:rsidR="001C6591">
                        <w:rPr>
                          <w:sz w:val="24"/>
                          <w:szCs w:val="24"/>
                        </w:rPr>
                        <w:t>u</w:t>
                      </w:r>
                      <w:r w:rsidR="001C6591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1C6591">
                        <w:rPr>
                          <w:sz w:val="24"/>
                          <w:szCs w:val="24"/>
                        </w:rPr>
                        <w:t>r</w:t>
                      </w:r>
                      <w:r w:rsidR="001C6591">
                        <w:rPr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11"/>
                          <w:sz w:val="24"/>
                          <w:szCs w:val="24"/>
                        </w:rPr>
                        <w:tab/>
                      </w:r>
                      <w:r w:rsidR="001C6591">
                        <w:rPr>
                          <w:sz w:val="24"/>
                          <w:szCs w:val="24"/>
                        </w:rPr>
                        <w:t>p</w:t>
                      </w:r>
                      <w:r w:rsidR="001C6591">
                        <w:rPr>
                          <w:spacing w:val="-1"/>
                          <w:sz w:val="24"/>
                          <w:szCs w:val="24"/>
                        </w:rPr>
                        <w:t>e</w:t>
                      </w:r>
                      <w:r w:rsidR="001C6591">
                        <w:rPr>
                          <w:spacing w:val="1"/>
                          <w:sz w:val="24"/>
                          <w:szCs w:val="24"/>
                        </w:rPr>
                        <w:t>j</w:t>
                      </w:r>
                      <w:r w:rsidR="001C6591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1C6591">
                        <w:rPr>
                          <w:sz w:val="24"/>
                          <w:szCs w:val="24"/>
                        </w:rPr>
                        <w:t>b</w:t>
                      </w:r>
                      <w:r w:rsidR="001C6591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1C6591">
                        <w:rPr>
                          <w:sz w:val="24"/>
                          <w:szCs w:val="24"/>
                        </w:rPr>
                        <w:t>t</w:t>
                      </w:r>
                      <w:r w:rsidR="001C6591">
                        <w:rPr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 w:rsidR="001C6591">
                        <w:rPr>
                          <w:sz w:val="24"/>
                          <w:szCs w:val="24"/>
                        </w:rPr>
                        <w:t>d</w:t>
                      </w:r>
                      <w:r w:rsidR="001C6591">
                        <w:rPr>
                          <w:spacing w:val="2"/>
                          <w:sz w:val="24"/>
                          <w:szCs w:val="24"/>
                        </w:rPr>
                        <w:t>a</w:t>
                      </w:r>
                      <w:r w:rsidR="001C6591">
                        <w:rPr>
                          <w:sz w:val="24"/>
                          <w:szCs w:val="24"/>
                        </w:rPr>
                        <w:t>n</w:t>
                      </w:r>
                      <w:r w:rsidR="001C6591">
                        <w:rPr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 w:rsidR="001C6591">
                        <w:rPr>
                          <w:sz w:val="24"/>
                          <w:szCs w:val="24"/>
                        </w:rPr>
                        <w:t>s</w:t>
                      </w:r>
                      <w:r w:rsidR="001C6591">
                        <w:rPr>
                          <w:spacing w:val="-1"/>
                          <w:sz w:val="24"/>
                          <w:szCs w:val="24"/>
                        </w:rPr>
                        <w:t>e</w:t>
                      </w:r>
                      <w:r w:rsidR="001C6591">
                        <w:rPr>
                          <w:sz w:val="24"/>
                          <w:szCs w:val="24"/>
                        </w:rPr>
                        <w:t>n</w:t>
                      </w:r>
                      <w:r w:rsidR="001C6591">
                        <w:rPr>
                          <w:spacing w:val="1"/>
                          <w:sz w:val="24"/>
                          <w:szCs w:val="24"/>
                        </w:rPr>
                        <w:t>ti</w:t>
                      </w:r>
                      <w:r w:rsidR="001C6591">
                        <w:rPr>
                          <w:spacing w:val="2"/>
                          <w:sz w:val="24"/>
                          <w:szCs w:val="24"/>
                        </w:rPr>
                        <w:t>a</w:t>
                      </w:r>
                      <w:r w:rsidR="001C6591">
                        <w:rPr>
                          <w:sz w:val="24"/>
                          <w:szCs w:val="24"/>
                        </w:rPr>
                        <w:t>sa</w:t>
                      </w:r>
                      <w:r w:rsidR="001C6591">
                        <w:rPr>
                          <w:spacing w:val="8"/>
                          <w:sz w:val="24"/>
                          <w:szCs w:val="24"/>
                        </w:rPr>
                        <w:t xml:space="preserve"> </w:t>
                      </w:r>
                      <w:r w:rsidR="001C6591">
                        <w:rPr>
                          <w:spacing w:val="1"/>
                          <w:sz w:val="24"/>
                          <w:szCs w:val="24"/>
                        </w:rPr>
                        <w:t>m</w:t>
                      </w:r>
                      <w:r w:rsidR="001C6591">
                        <w:rPr>
                          <w:spacing w:val="-1"/>
                          <w:sz w:val="24"/>
                          <w:szCs w:val="24"/>
                        </w:rPr>
                        <w:t>e</w:t>
                      </w:r>
                      <w:r w:rsidR="001C6591">
                        <w:rPr>
                          <w:spacing w:val="3"/>
                          <w:sz w:val="24"/>
                          <w:szCs w:val="24"/>
                        </w:rPr>
                        <w:t>n</w:t>
                      </w:r>
                      <w:r w:rsidR="001C6591">
                        <w:rPr>
                          <w:spacing w:val="-5"/>
                          <w:sz w:val="24"/>
                          <w:szCs w:val="24"/>
                        </w:rPr>
                        <w:t>y</w:t>
                      </w:r>
                      <w:r w:rsidR="001C6591">
                        <w:rPr>
                          <w:spacing w:val="2"/>
                          <w:sz w:val="24"/>
                          <w:szCs w:val="24"/>
                        </w:rPr>
                        <w:t>e</w:t>
                      </w:r>
                      <w:r w:rsidR="001C6591">
                        <w:rPr>
                          <w:spacing w:val="1"/>
                          <w:sz w:val="24"/>
                          <w:szCs w:val="24"/>
                        </w:rPr>
                        <w:t>l</w:t>
                      </w:r>
                      <w:r w:rsidR="001C6591">
                        <w:rPr>
                          <w:spacing w:val="-1"/>
                          <w:sz w:val="24"/>
                          <w:szCs w:val="24"/>
                        </w:rPr>
                        <w:t>e</w:t>
                      </w:r>
                      <w:r w:rsidR="001C6591">
                        <w:rPr>
                          <w:sz w:val="24"/>
                          <w:szCs w:val="24"/>
                        </w:rPr>
                        <w:t>s</w:t>
                      </w:r>
                      <w:r w:rsidR="001C6591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1C6591">
                        <w:rPr>
                          <w:spacing w:val="1"/>
                          <w:sz w:val="24"/>
                          <w:szCs w:val="24"/>
                        </w:rPr>
                        <w:t>i</w:t>
                      </w:r>
                      <w:r w:rsidR="001C6591">
                        <w:rPr>
                          <w:sz w:val="24"/>
                          <w:szCs w:val="24"/>
                        </w:rPr>
                        <w:t>k</w:t>
                      </w:r>
                      <w:r w:rsidR="001C6591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1C6591">
                        <w:rPr>
                          <w:sz w:val="24"/>
                          <w:szCs w:val="24"/>
                        </w:rPr>
                        <w:t>n</w:t>
                      </w:r>
                      <w:r w:rsidR="001C6591">
                        <w:rPr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="001C6591">
                        <w:rPr>
                          <w:sz w:val="24"/>
                          <w:szCs w:val="24"/>
                        </w:rPr>
                        <w:t>b</w:t>
                      </w:r>
                      <w:r w:rsidR="001C6591">
                        <w:rPr>
                          <w:spacing w:val="1"/>
                          <w:sz w:val="24"/>
                          <w:szCs w:val="24"/>
                        </w:rPr>
                        <w:t>i</w:t>
                      </w:r>
                      <w:r w:rsidR="001C6591">
                        <w:rPr>
                          <w:sz w:val="24"/>
                          <w:szCs w:val="24"/>
                        </w:rPr>
                        <w:t>l</w:t>
                      </w:r>
                      <w:r w:rsidR="001C6591">
                        <w:rPr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="001C6591">
                        <w:rPr>
                          <w:spacing w:val="3"/>
                          <w:sz w:val="24"/>
                          <w:szCs w:val="24"/>
                        </w:rPr>
                        <w:t>d</w:t>
                      </w:r>
                      <w:r w:rsidR="001C6591">
                        <w:rPr>
                          <w:spacing w:val="-1"/>
                          <w:sz w:val="24"/>
                          <w:szCs w:val="24"/>
                        </w:rPr>
                        <w:t>e</w:t>
                      </w:r>
                      <w:r w:rsidR="001C6591">
                        <w:rPr>
                          <w:sz w:val="24"/>
                          <w:szCs w:val="24"/>
                        </w:rPr>
                        <w:t>ng</w:t>
                      </w:r>
                      <w:r w:rsidR="001C6591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1C6591">
                        <w:rPr>
                          <w:sz w:val="24"/>
                          <w:szCs w:val="24"/>
                        </w:rPr>
                        <w:t>n</w:t>
                      </w:r>
                      <w:r w:rsidR="001C6591">
                        <w:rPr>
                          <w:spacing w:val="8"/>
                          <w:sz w:val="24"/>
                          <w:szCs w:val="24"/>
                        </w:rPr>
                        <w:t xml:space="preserve"> </w:t>
                      </w:r>
                      <w:r w:rsidR="001C6591">
                        <w:rPr>
                          <w:sz w:val="24"/>
                          <w:szCs w:val="24"/>
                        </w:rPr>
                        <w:t>s</w:t>
                      </w:r>
                      <w:r w:rsidR="001C6591">
                        <w:rPr>
                          <w:spacing w:val="-1"/>
                          <w:sz w:val="24"/>
                          <w:szCs w:val="24"/>
                        </w:rPr>
                        <w:t>e</w:t>
                      </w:r>
                      <w:r w:rsidR="001C6591">
                        <w:rPr>
                          <w:spacing w:val="1"/>
                          <w:sz w:val="24"/>
                          <w:szCs w:val="24"/>
                        </w:rPr>
                        <w:t>m</w:t>
                      </w:r>
                      <w:r w:rsidR="001C6591">
                        <w:rPr>
                          <w:sz w:val="24"/>
                          <w:szCs w:val="24"/>
                        </w:rPr>
                        <w:t>pu</w:t>
                      </w:r>
                      <w:r w:rsidR="001C6591">
                        <w:rPr>
                          <w:spacing w:val="-1"/>
                          <w:sz w:val="24"/>
                          <w:szCs w:val="24"/>
                        </w:rPr>
                        <w:t>r</w:t>
                      </w:r>
                      <w:r w:rsidR="001C6591">
                        <w:rPr>
                          <w:spacing w:val="3"/>
                          <w:sz w:val="24"/>
                          <w:szCs w:val="24"/>
                        </w:rPr>
                        <w:t>n</w:t>
                      </w:r>
                      <w:r w:rsidR="001C6591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1C6591">
                        <w:rPr>
                          <w:sz w:val="24"/>
                          <w:szCs w:val="24"/>
                        </w:rPr>
                        <w:t>.</w:t>
                      </w:r>
                      <w:r w:rsidR="001C6591">
                        <w:rPr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 w:rsidR="001C6591">
                        <w:rPr>
                          <w:spacing w:val="1"/>
                          <w:sz w:val="24"/>
                          <w:szCs w:val="24"/>
                        </w:rPr>
                        <w:t>S</w:t>
                      </w:r>
                      <w:r w:rsidR="001C6591">
                        <w:rPr>
                          <w:spacing w:val="2"/>
                          <w:sz w:val="24"/>
                          <w:szCs w:val="24"/>
                        </w:rPr>
                        <w:t>a</w:t>
                      </w:r>
                      <w:r w:rsidR="001C6591">
                        <w:rPr>
                          <w:spacing w:val="-5"/>
                          <w:sz w:val="24"/>
                          <w:szCs w:val="24"/>
                        </w:rPr>
                        <w:t>y</w:t>
                      </w:r>
                      <w:r w:rsidR="001C6591">
                        <w:rPr>
                          <w:sz w:val="24"/>
                          <w:szCs w:val="24"/>
                        </w:rPr>
                        <w:t>a</w:t>
                      </w:r>
                      <w:r w:rsidR="001C6591">
                        <w:rPr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 w:rsidR="001C6591">
                        <w:rPr>
                          <w:sz w:val="24"/>
                          <w:szCs w:val="24"/>
                        </w:rPr>
                        <w:t>*</w:t>
                      </w:r>
                      <w:r w:rsidR="001C6591">
                        <w:rPr>
                          <w:spacing w:val="1"/>
                          <w:sz w:val="24"/>
                          <w:szCs w:val="24"/>
                        </w:rPr>
                        <w:t>m</w:t>
                      </w:r>
                      <w:r w:rsidR="001C6591">
                        <w:rPr>
                          <w:spacing w:val="-1"/>
                          <w:sz w:val="24"/>
                          <w:szCs w:val="24"/>
                        </w:rPr>
                        <w:t>e</w:t>
                      </w:r>
                      <w:r w:rsidR="001C6591">
                        <w:rPr>
                          <w:spacing w:val="3"/>
                          <w:sz w:val="24"/>
                          <w:szCs w:val="24"/>
                        </w:rPr>
                        <w:t>n</w:t>
                      </w:r>
                      <w:r w:rsidR="001C6591">
                        <w:rPr>
                          <w:spacing w:val="-5"/>
                          <w:sz w:val="24"/>
                          <w:szCs w:val="24"/>
                        </w:rPr>
                        <w:t>y</w:t>
                      </w:r>
                      <w:r w:rsidR="001C6591">
                        <w:rPr>
                          <w:sz w:val="24"/>
                          <w:szCs w:val="24"/>
                        </w:rPr>
                        <w:t>oko</w:t>
                      </w:r>
                      <w:r w:rsidR="001C6591">
                        <w:rPr>
                          <w:spacing w:val="3"/>
                          <w:sz w:val="24"/>
                          <w:szCs w:val="24"/>
                        </w:rPr>
                        <w:t>n</w:t>
                      </w:r>
                      <w:r w:rsidR="001C6591">
                        <w:rPr>
                          <w:sz w:val="24"/>
                          <w:szCs w:val="24"/>
                        </w:rPr>
                        <w:t>g/</w:t>
                      </w:r>
                      <w:r w:rsidR="001C6591">
                        <w:rPr>
                          <w:spacing w:val="1"/>
                          <w:sz w:val="24"/>
                          <w:szCs w:val="24"/>
                        </w:rPr>
                        <w:t>ti</w:t>
                      </w:r>
                      <w:r w:rsidR="001C6591">
                        <w:rPr>
                          <w:sz w:val="24"/>
                          <w:szCs w:val="24"/>
                        </w:rPr>
                        <w:t>d</w:t>
                      </w:r>
                      <w:r w:rsidR="001C6591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1C6591">
                        <w:rPr>
                          <w:sz w:val="24"/>
                          <w:szCs w:val="24"/>
                        </w:rPr>
                        <w:t xml:space="preserve">k </w:t>
                      </w:r>
                      <w:r w:rsidR="001C6591">
                        <w:rPr>
                          <w:spacing w:val="1"/>
                          <w:sz w:val="24"/>
                          <w:szCs w:val="24"/>
                        </w:rPr>
                        <w:t>m</w:t>
                      </w:r>
                      <w:r w:rsidR="001C6591">
                        <w:rPr>
                          <w:spacing w:val="-1"/>
                          <w:sz w:val="24"/>
                          <w:szCs w:val="24"/>
                        </w:rPr>
                        <w:t>e</w:t>
                      </w:r>
                      <w:r w:rsidR="001C6591">
                        <w:rPr>
                          <w:spacing w:val="3"/>
                          <w:sz w:val="24"/>
                          <w:szCs w:val="24"/>
                        </w:rPr>
                        <w:t>n</w:t>
                      </w:r>
                      <w:r w:rsidR="001C6591">
                        <w:rPr>
                          <w:spacing w:val="-5"/>
                          <w:sz w:val="24"/>
                          <w:szCs w:val="24"/>
                        </w:rPr>
                        <w:t>y</w:t>
                      </w:r>
                      <w:r w:rsidR="001C6591">
                        <w:rPr>
                          <w:sz w:val="24"/>
                          <w:szCs w:val="24"/>
                        </w:rPr>
                        <w:t>oko</w:t>
                      </w:r>
                      <w:r w:rsidR="001C6591">
                        <w:rPr>
                          <w:spacing w:val="3"/>
                          <w:sz w:val="24"/>
                          <w:szCs w:val="24"/>
                        </w:rPr>
                        <w:t>n</w:t>
                      </w:r>
                      <w:r w:rsidR="001C6591">
                        <w:rPr>
                          <w:sz w:val="24"/>
                          <w:szCs w:val="24"/>
                        </w:rPr>
                        <w:t>g</w:t>
                      </w:r>
                      <w:r w:rsidR="001C6591">
                        <w:rPr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13"/>
                          <w:sz w:val="24"/>
                          <w:szCs w:val="24"/>
                        </w:rPr>
                        <w:tab/>
                      </w:r>
                      <w:r w:rsidR="001C6591">
                        <w:rPr>
                          <w:spacing w:val="3"/>
                          <w:sz w:val="24"/>
                          <w:szCs w:val="24"/>
                        </w:rPr>
                        <w:t>p</w:t>
                      </w:r>
                      <w:r w:rsidR="001C6591">
                        <w:rPr>
                          <w:spacing w:val="-1"/>
                          <w:sz w:val="24"/>
                          <w:szCs w:val="24"/>
                        </w:rPr>
                        <w:t>er</w:t>
                      </w:r>
                      <w:r w:rsidR="001C6591">
                        <w:rPr>
                          <w:spacing w:val="1"/>
                          <w:sz w:val="24"/>
                          <w:szCs w:val="24"/>
                        </w:rPr>
                        <w:t>m</w:t>
                      </w:r>
                      <w:r w:rsidR="001C6591">
                        <w:rPr>
                          <w:sz w:val="24"/>
                          <w:szCs w:val="24"/>
                        </w:rPr>
                        <w:t>ohon</w:t>
                      </w:r>
                      <w:r w:rsidR="001C6591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1C6591">
                        <w:rPr>
                          <w:sz w:val="24"/>
                          <w:szCs w:val="24"/>
                        </w:rPr>
                        <w:t>n</w:t>
                      </w:r>
                      <w:r w:rsidR="001C6591">
                        <w:rPr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="001C6591">
                        <w:rPr>
                          <w:spacing w:val="1"/>
                          <w:sz w:val="24"/>
                          <w:szCs w:val="24"/>
                        </w:rPr>
                        <w:t>i</w:t>
                      </w:r>
                      <w:r w:rsidR="001C6591">
                        <w:rPr>
                          <w:sz w:val="24"/>
                          <w:szCs w:val="24"/>
                        </w:rPr>
                        <w:t>n</w:t>
                      </w:r>
                      <w:r w:rsidR="001C6591">
                        <w:rPr>
                          <w:spacing w:val="1"/>
                          <w:sz w:val="24"/>
                          <w:szCs w:val="24"/>
                        </w:rPr>
                        <w:t>i</w:t>
                      </w:r>
                      <w:r w:rsidR="001C6591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1C6591" w:rsidRDefault="001C6591" w:rsidP="001C6591">
                      <w:pPr>
                        <w:spacing w:before="16" w:line="260" w:lineRule="exact"/>
                        <w:rPr>
                          <w:sz w:val="26"/>
                          <w:szCs w:val="26"/>
                        </w:rPr>
                      </w:pPr>
                    </w:p>
                    <w:p w:rsidR="001C6591" w:rsidRDefault="003B4588" w:rsidP="001C6591">
                      <w:pPr>
                        <w:ind w:left="101" w:right="7532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1C6591">
                        <w:rPr>
                          <w:sz w:val="24"/>
                          <w:szCs w:val="24"/>
                        </w:rPr>
                        <w:t>D</w:t>
                      </w:r>
                      <w:r w:rsidR="001C6591">
                        <w:rPr>
                          <w:spacing w:val="-1"/>
                          <w:sz w:val="24"/>
                          <w:szCs w:val="24"/>
                        </w:rPr>
                        <w:t>e</w:t>
                      </w:r>
                      <w:r w:rsidR="001C6591">
                        <w:rPr>
                          <w:spacing w:val="3"/>
                          <w:sz w:val="24"/>
                          <w:szCs w:val="24"/>
                        </w:rPr>
                        <w:t>n</w:t>
                      </w:r>
                      <w:r w:rsidR="001C6591">
                        <w:rPr>
                          <w:spacing w:val="-2"/>
                          <w:sz w:val="24"/>
                          <w:szCs w:val="24"/>
                        </w:rPr>
                        <w:t>g</w:t>
                      </w:r>
                      <w:r w:rsidR="001C6591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1C6591">
                        <w:rPr>
                          <w:sz w:val="24"/>
                          <w:szCs w:val="24"/>
                        </w:rPr>
                        <w:t>n</w:t>
                      </w:r>
                      <w:r w:rsidR="001C6591">
                        <w:rPr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="001C6591">
                        <w:rPr>
                          <w:sz w:val="24"/>
                          <w:szCs w:val="24"/>
                        </w:rPr>
                        <w:t>ho</w:t>
                      </w:r>
                      <w:r w:rsidR="001C6591">
                        <w:rPr>
                          <w:spacing w:val="-1"/>
                          <w:sz w:val="24"/>
                          <w:szCs w:val="24"/>
                        </w:rPr>
                        <w:t>r</w:t>
                      </w:r>
                      <w:r w:rsidR="001C6591">
                        <w:rPr>
                          <w:spacing w:val="3"/>
                          <w:sz w:val="24"/>
                          <w:szCs w:val="24"/>
                        </w:rPr>
                        <w:t>m</w:t>
                      </w:r>
                      <w:r w:rsidR="001C6591">
                        <w:rPr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1C6591">
                        <w:rPr>
                          <w:spacing w:val="1"/>
                          <w:sz w:val="24"/>
                          <w:szCs w:val="24"/>
                        </w:rPr>
                        <w:t>t</w:t>
                      </w:r>
                      <w:r w:rsidR="001C6591">
                        <w:rPr>
                          <w:spacing w:val="3"/>
                          <w:sz w:val="24"/>
                          <w:szCs w:val="24"/>
                        </w:rPr>
                        <w:t>n</w:t>
                      </w:r>
                      <w:r w:rsidR="001C6591">
                        <w:rPr>
                          <w:spacing w:val="-5"/>
                          <w:sz w:val="24"/>
                          <w:szCs w:val="24"/>
                        </w:rPr>
                        <w:t>y</w:t>
                      </w:r>
                      <w:r w:rsidR="001C6591">
                        <w:rPr>
                          <w:spacing w:val="2"/>
                          <w:sz w:val="24"/>
                          <w:szCs w:val="24"/>
                        </w:rPr>
                        <w:t>a</w:t>
                      </w:r>
                      <w:r w:rsidR="001C6591">
                        <w:rPr>
                          <w:sz w:val="24"/>
                          <w:szCs w:val="24"/>
                        </w:rPr>
                        <w:t>,</w:t>
                      </w:r>
                    </w:p>
                    <w:p w:rsidR="001C6591" w:rsidRDefault="001C6591" w:rsidP="001C6591">
                      <w:pPr>
                        <w:spacing w:line="276" w:lineRule="auto"/>
                        <w:ind w:left="142"/>
                        <w:jc w:val="both"/>
                        <w:rPr>
                          <w:sz w:val="24"/>
                          <w:szCs w:val="24"/>
                          <w:lang w:val="en-MY"/>
                        </w:rPr>
                      </w:pPr>
                    </w:p>
                    <w:p w:rsidR="001C6591" w:rsidRDefault="001C6591" w:rsidP="001C6591">
                      <w:pPr>
                        <w:spacing w:line="276" w:lineRule="auto"/>
                        <w:ind w:left="142"/>
                        <w:jc w:val="both"/>
                        <w:rPr>
                          <w:sz w:val="24"/>
                          <w:szCs w:val="24"/>
                          <w:lang w:val="en-MY"/>
                        </w:rPr>
                      </w:pPr>
                    </w:p>
                    <w:p w:rsidR="001C6591" w:rsidRDefault="003B4588" w:rsidP="001C6591">
                      <w:pPr>
                        <w:spacing w:line="276" w:lineRule="auto"/>
                        <w:ind w:left="142"/>
                        <w:jc w:val="both"/>
                        <w:rPr>
                          <w:lang w:val="en-MY"/>
                        </w:rPr>
                      </w:pPr>
                      <w:r>
                        <w:rPr>
                          <w:lang w:val="en-MY"/>
                        </w:rPr>
                        <w:tab/>
                      </w:r>
                      <w:r w:rsidR="001C6591">
                        <w:rPr>
                          <w:lang w:val="en-MY"/>
                        </w:rPr>
                        <w:t>…………………………………………………….</w:t>
                      </w:r>
                    </w:p>
                    <w:p w:rsidR="001C6591" w:rsidRPr="004128A2" w:rsidRDefault="001C6591" w:rsidP="001C6591">
                      <w:pPr>
                        <w:spacing w:line="276" w:lineRule="auto"/>
                        <w:ind w:left="142"/>
                        <w:jc w:val="both"/>
                        <w:rPr>
                          <w:sz w:val="24"/>
                          <w:szCs w:val="24"/>
                          <w:lang w:val="en-MY"/>
                        </w:rPr>
                      </w:pPr>
                    </w:p>
                    <w:p w:rsidR="001C6591" w:rsidRDefault="003B4588" w:rsidP="001C6591">
                      <w:pPr>
                        <w:spacing w:line="276" w:lineRule="auto"/>
                        <w:ind w:left="142"/>
                        <w:jc w:val="both"/>
                        <w:rPr>
                          <w:lang w:val="en-MY"/>
                        </w:rPr>
                      </w:pPr>
                      <w:r>
                        <w:rPr>
                          <w:sz w:val="24"/>
                          <w:szCs w:val="24"/>
                          <w:lang w:val="en-MY"/>
                        </w:rPr>
                        <w:tab/>
                      </w:r>
                      <w:r w:rsidR="001C6591" w:rsidRPr="004128A2">
                        <w:rPr>
                          <w:sz w:val="24"/>
                          <w:szCs w:val="24"/>
                          <w:lang w:val="en-MY"/>
                        </w:rPr>
                        <w:t>Nama :</w:t>
                      </w:r>
                      <w:r w:rsidR="001C6591">
                        <w:rPr>
                          <w:lang w:val="en-MY"/>
                        </w:rPr>
                        <w:tab/>
                      </w:r>
                      <w:r w:rsidR="001C6591">
                        <w:rPr>
                          <w:lang w:val="en-MY"/>
                        </w:rPr>
                        <w:tab/>
                        <w:t>…………………………………………………</w:t>
                      </w:r>
                    </w:p>
                    <w:p w:rsidR="001C6591" w:rsidRDefault="003B4588" w:rsidP="001C6591">
                      <w:pPr>
                        <w:spacing w:line="276" w:lineRule="auto"/>
                        <w:ind w:left="142"/>
                        <w:jc w:val="both"/>
                        <w:rPr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sz w:val="24"/>
                          <w:szCs w:val="24"/>
                          <w:lang w:val="en-MY"/>
                        </w:rPr>
                        <w:tab/>
                      </w:r>
                      <w:r w:rsidR="001C6591" w:rsidRPr="004128A2">
                        <w:rPr>
                          <w:sz w:val="24"/>
                          <w:szCs w:val="24"/>
                          <w:lang w:val="en-MY"/>
                        </w:rPr>
                        <w:t>Jawatan</w:t>
                      </w:r>
                      <w:r>
                        <w:rPr>
                          <w:sz w:val="24"/>
                          <w:szCs w:val="24"/>
                          <w:lang w:val="en-MY"/>
                        </w:rPr>
                        <w:t xml:space="preserve"> :</w:t>
                      </w:r>
                      <w:r>
                        <w:rPr>
                          <w:sz w:val="24"/>
                          <w:szCs w:val="24"/>
                          <w:lang w:val="en-MY"/>
                        </w:rPr>
                        <w:tab/>
                      </w:r>
                      <w:r w:rsidR="001C6591">
                        <w:rPr>
                          <w:sz w:val="24"/>
                          <w:szCs w:val="24"/>
                          <w:lang w:val="en-MY"/>
                        </w:rPr>
                        <w:t>…………………………………………</w:t>
                      </w:r>
                    </w:p>
                    <w:p w:rsidR="001C6591" w:rsidRPr="004128A2" w:rsidRDefault="003B4588" w:rsidP="001C6591">
                      <w:pPr>
                        <w:spacing w:line="276" w:lineRule="auto"/>
                        <w:ind w:left="142"/>
                        <w:jc w:val="both"/>
                        <w:rPr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sz w:val="24"/>
                          <w:szCs w:val="24"/>
                          <w:lang w:val="en-MY"/>
                        </w:rPr>
                        <w:tab/>
                        <w:t>Tarikh:</w:t>
                      </w:r>
                      <w:r>
                        <w:rPr>
                          <w:sz w:val="24"/>
                          <w:szCs w:val="24"/>
                          <w:lang w:val="en-MY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MY"/>
                        </w:rPr>
                        <w:tab/>
                      </w:r>
                      <w:r w:rsidR="001C6591">
                        <w:rPr>
                          <w:sz w:val="24"/>
                          <w:szCs w:val="24"/>
                          <w:lang w:val="en-MY"/>
                        </w:rPr>
                        <w:t>…………………………………………</w:t>
                      </w:r>
                    </w:p>
                    <w:p w:rsidR="001C6591" w:rsidRDefault="001C6591" w:rsidP="001C6591">
                      <w:pPr>
                        <w:spacing w:line="276" w:lineRule="auto"/>
                        <w:ind w:left="142"/>
                        <w:jc w:val="both"/>
                        <w:rPr>
                          <w:sz w:val="24"/>
                          <w:szCs w:val="24"/>
                          <w:lang w:val="en-MY"/>
                        </w:rPr>
                      </w:pPr>
                    </w:p>
                    <w:p w:rsidR="001C6591" w:rsidRDefault="001C6591" w:rsidP="001C6591">
                      <w:pPr>
                        <w:spacing w:line="276" w:lineRule="auto"/>
                        <w:ind w:left="142"/>
                        <w:jc w:val="both"/>
                        <w:rPr>
                          <w:sz w:val="24"/>
                          <w:szCs w:val="24"/>
                          <w:lang w:val="en-MY"/>
                        </w:rPr>
                      </w:pPr>
                    </w:p>
                    <w:p w:rsidR="001C6591" w:rsidRDefault="001C6591" w:rsidP="001C6591">
                      <w:pPr>
                        <w:spacing w:line="276" w:lineRule="auto"/>
                        <w:ind w:left="142"/>
                        <w:jc w:val="both"/>
                        <w:rPr>
                          <w:sz w:val="24"/>
                          <w:szCs w:val="24"/>
                          <w:lang w:val="en-MY"/>
                        </w:rPr>
                      </w:pPr>
                    </w:p>
                    <w:p w:rsidR="001C6591" w:rsidRDefault="003B4588" w:rsidP="001C6591">
                      <w:pPr>
                        <w:spacing w:line="276" w:lineRule="auto"/>
                        <w:ind w:left="142"/>
                        <w:jc w:val="both"/>
                        <w:rPr>
                          <w:position w:val="-1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MY"/>
                        </w:rPr>
                        <w:tab/>
                      </w:r>
                      <w:r w:rsidR="001C6591">
                        <w:rPr>
                          <w:sz w:val="24"/>
                          <w:szCs w:val="24"/>
                          <w:lang w:val="en-MY"/>
                        </w:rPr>
                        <w:t>*</w:t>
                      </w:r>
                      <w:r w:rsidR="001C6591" w:rsidRPr="004128A2">
                        <w:rPr>
                          <w:spacing w:val="1"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r w:rsidR="001C6591">
                        <w:rPr>
                          <w:spacing w:val="1"/>
                          <w:position w:val="-1"/>
                          <w:sz w:val="24"/>
                          <w:szCs w:val="24"/>
                        </w:rPr>
                        <w:t>P</w:t>
                      </w:r>
                      <w:r w:rsidR="001C6591">
                        <w:rPr>
                          <w:position w:val="-1"/>
                          <w:sz w:val="24"/>
                          <w:szCs w:val="24"/>
                        </w:rPr>
                        <w:t>o</w:t>
                      </w:r>
                      <w:r w:rsidR="001C6591">
                        <w:rPr>
                          <w:spacing w:val="1"/>
                          <w:position w:val="-1"/>
                          <w:sz w:val="24"/>
                          <w:szCs w:val="24"/>
                        </w:rPr>
                        <w:t>t</w:t>
                      </w:r>
                      <w:r w:rsidR="001C6591">
                        <w:rPr>
                          <w:position w:val="-1"/>
                          <w:sz w:val="24"/>
                          <w:szCs w:val="24"/>
                        </w:rPr>
                        <w:t>ong</w:t>
                      </w:r>
                      <w:r w:rsidR="001C6591">
                        <w:rPr>
                          <w:spacing w:val="-9"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r w:rsidR="001C6591">
                        <w:rPr>
                          <w:spacing w:val="1"/>
                          <w:position w:val="-1"/>
                          <w:sz w:val="24"/>
                          <w:szCs w:val="24"/>
                        </w:rPr>
                        <w:t>m</w:t>
                      </w:r>
                      <w:r w:rsidR="001C6591">
                        <w:rPr>
                          <w:spacing w:val="-1"/>
                          <w:position w:val="-1"/>
                          <w:sz w:val="24"/>
                          <w:szCs w:val="24"/>
                        </w:rPr>
                        <w:t>a</w:t>
                      </w:r>
                      <w:r w:rsidR="001C6591">
                        <w:rPr>
                          <w:position w:val="-1"/>
                          <w:sz w:val="24"/>
                          <w:szCs w:val="24"/>
                        </w:rPr>
                        <w:t>na</w:t>
                      </w:r>
                      <w:r w:rsidR="001C6591">
                        <w:rPr>
                          <w:spacing w:val="-1"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r w:rsidR="001C6591">
                        <w:rPr>
                          <w:spacing w:val="-5"/>
                          <w:position w:val="-1"/>
                          <w:sz w:val="24"/>
                          <w:szCs w:val="24"/>
                        </w:rPr>
                        <w:t>y</w:t>
                      </w:r>
                      <w:r w:rsidR="001C6591">
                        <w:rPr>
                          <w:spacing w:val="-1"/>
                          <w:position w:val="-1"/>
                          <w:sz w:val="24"/>
                          <w:szCs w:val="24"/>
                        </w:rPr>
                        <w:t>a</w:t>
                      </w:r>
                      <w:r w:rsidR="001C6591">
                        <w:rPr>
                          <w:spacing w:val="3"/>
                          <w:position w:val="-1"/>
                          <w:sz w:val="24"/>
                          <w:szCs w:val="24"/>
                        </w:rPr>
                        <w:t>n</w:t>
                      </w:r>
                      <w:r w:rsidR="001C6591">
                        <w:rPr>
                          <w:position w:val="-1"/>
                          <w:sz w:val="24"/>
                          <w:szCs w:val="24"/>
                        </w:rPr>
                        <w:t>g</w:t>
                      </w:r>
                      <w:r w:rsidR="001C6591">
                        <w:rPr>
                          <w:spacing w:val="-7"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r w:rsidR="001C6591">
                        <w:rPr>
                          <w:spacing w:val="1"/>
                          <w:position w:val="-1"/>
                          <w:sz w:val="24"/>
                          <w:szCs w:val="24"/>
                        </w:rPr>
                        <w:t>ti</w:t>
                      </w:r>
                      <w:r w:rsidR="001C6591">
                        <w:rPr>
                          <w:position w:val="-1"/>
                          <w:sz w:val="24"/>
                          <w:szCs w:val="24"/>
                        </w:rPr>
                        <w:t>d</w:t>
                      </w:r>
                      <w:r w:rsidR="001C6591">
                        <w:rPr>
                          <w:spacing w:val="-1"/>
                          <w:position w:val="-1"/>
                          <w:sz w:val="24"/>
                          <w:szCs w:val="24"/>
                        </w:rPr>
                        <w:t>a</w:t>
                      </w:r>
                      <w:r w:rsidR="001C6591">
                        <w:rPr>
                          <w:position w:val="-1"/>
                          <w:sz w:val="24"/>
                          <w:szCs w:val="24"/>
                        </w:rPr>
                        <w:t>k b</w:t>
                      </w:r>
                      <w:r w:rsidR="001C6591">
                        <w:rPr>
                          <w:spacing w:val="-1"/>
                          <w:position w:val="-1"/>
                          <w:sz w:val="24"/>
                          <w:szCs w:val="24"/>
                        </w:rPr>
                        <w:t>er</w:t>
                      </w:r>
                      <w:r w:rsidR="001C6591">
                        <w:rPr>
                          <w:position w:val="-1"/>
                          <w:sz w:val="24"/>
                          <w:szCs w:val="24"/>
                        </w:rPr>
                        <w:t>k</w:t>
                      </w:r>
                      <w:r w:rsidR="001C6591">
                        <w:rPr>
                          <w:spacing w:val="-1"/>
                          <w:position w:val="-1"/>
                          <w:sz w:val="24"/>
                          <w:szCs w:val="24"/>
                        </w:rPr>
                        <w:t>e</w:t>
                      </w:r>
                      <w:r w:rsidR="001C6591">
                        <w:rPr>
                          <w:position w:val="-1"/>
                          <w:sz w:val="24"/>
                          <w:szCs w:val="24"/>
                        </w:rPr>
                        <w:t>n</w:t>
                      </w:r>
                      <w:r w:rsidR="001C6591">
                        <w:rPr>
                          <w:spacing w:val="2"/>
                          <w:position w:val="-1"/>
                          <w:sz w:val="24"/>
                          <w:szCs w:val="24"/>
                        </w:rPr>
                        <w:t>a</w:t>
                      </w:r>
                      <w:r w:rsidR="001C6591">
                        <w:rPr>
                          <w:spacing w:val="-1"/>
                          <w:position w:val="-1"/>
                          <w:sz w:val="24"/>
                          <w:szCs w:val="24"/>
                        </w:rPr>
                        <w:t>a</w:t>
                      </w:r>
                      <w:r w:rsidR="001C6591">
                        <w:rPr>
                          <w:position w:val="-1"/>
                          <w:sz w:val="24"/>
                          <w:szCs w:val="24"/>
                        </w:rPr>
                        <w:t>n</w:t>
                      </w:r>
                    </w:p>
                    <w:p w:rsidR="001C6591" w:rsidRDefault="001C6591" w:rsidP="001C6591">
                      <w:pPr>
                        <w:spacing w:line="276" w:lineRule="auto"/>
                        <w:ind w:left="142"/>
                        <w:jc w:val="both"/>
                        <w:rPr>
                          <w:position w:val="-1"/>
                          <w:sz w:val="24"/>
                          <w:szCs w:val="24"/>
                        </w:rPr>
                      </w:pPr>
                      <w:r>
                        <w:rPr>
                          <w:position w:val="-1"/>
                          <w:sz w:val="24"/>
                          <w:szCs w:val="24"/>
                        </w:rPr>
                        <w:t xml:space="preserve">   </w:t>
                      </w:r>
                      <w:r w:rsidR="003B4588">
                        <w:rPr>
                          <w:position w:val="-1"/>
                          <w:sz w:val="24"/>
                          <w:szCs w:val="24"/>
                        </w:rPr>
                        <w:tab/>
                        <w:t>______</w:t>
                      </w:r>
                      <w:r>
                        <w:rPr>
                          <w:position w:val="-1"/>
                          <w:sz w:val="24"/>
                          <w:szCs w:val="24"/>
                        </w:rPr>
                        <w:t>__________________________________________________________________________</w:t>
                      </w:r>
                    </w:p>
                    <w:p w:rsidR="001C6591" w:rsidRDefault="001C6591" w:rsidP="001C6591">
                      <w:pPr>
                        <w:spacing w:line="276" w:lineRule="auto"/>
                        <w:ind w:left="142"/>
                        <w:jc w:val="both"/>
                        <w:rPr>
                          <w:position w:val="-1"/>
                          <w:sz w:val="24"/>
                          <w:szCs w:val="24"/>
                        </w:rPr>
                      </w:pPr>
                    </w:p>
                    <w:p w:rsidR="001C6591" w:rsidRDefault="003B4588" w:rsidP="001C6591">
                      <w:pPr>
                        <w:spacing w:before="29"/>
                        <w:ind w:left="13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1C6591">
                        <w:rPr>
                          <w:sz w:val="24"/>
                          <w:szCs w:val="24"/>
                        </w:rPr>
                        <w:t>Permohonan</w:t>
                      </w:r>
                      <w:r w:rsidR="001C6591">
                        <w:rPr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="001C6591">
                        <w:rPr>
                          <w:sz w:val="24"/>
                          <w:szCs w:val="24"/>
                        </w:rPr>
                        <w:t>ini</w:t>
                      </w:r>
                      <w:r w:rsidR="001C6591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="001C6591" w:rsidRPr="00CE654D">
                        <w:rPr>
                          <w:b/>
                          <w:sz w:val="24"/>
                          <w:szCs w:val="24"/>
                        </w:rPr>
                        <w:t>DILULUSKAN</w:t>
                      </w:r>
                      <w:r w:rsidR="001C6591" w:rsidRPr="00CE654D">
                        <w:rPr>
                          <w:b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="001C6591" w:rsidRPr="00CE654D">
                        <w:rPr>
                          <w:b/>
                          <w:sz w:val="24"/>
                          <w:szCs w:val="24"/>
                        </w:rPr>
                        <w:t>/ TIDAK</w:t>
                      </w:r>
                      <w:r w:rsidR="001C6591" w:rsidRPr="00CE654D">
                        <w:rPr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="001C6591" w:rsidRPr="00CE654D">
                        <w:rPr>
                          <w:b/>
                          <w:sz w:val="24"/>
                          <w:szCs w:val="24"/>
                        </w:rPr>
                        <w:t>DILULUSKAN*</w:t>
                      </w:r>
                    </w:p>
                    <w:p w:rsidR="001C6591" w:rsidRDefault="001C6591" w:rsidP="001C6591">
                      <w:pPr>
                        <w:spacing w:before="29"/>
                        <w:ind w:left="13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1C6591" w:rsidRDefault="001C6591" w:rsidP="001C6591">
                      <w:pPr>
                        <w:spacing w:before="29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1C6591" w:rsidRPr="004128A2" w:rsidRDefault="003B4588" w:rsidP="001C6591">
                      <w:pPr>
                        <w:spacing w:before="29"/>
                        <w:ind w:left="13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1C6591" w:rsidRPr="004128A2">
                        <w:rPr>
                          <w:sz w:val="24"/>
                          <w:szCs w:val="24"/>
                        </w:rPr>
                        <w:t>…………………………………………………..</w:t>
                      </w:r>
                    </w:p>
                    <w:p w:rsidR="001C6591" w:rsidRPr="004128A2" w:rsidRDefault="003B4588" w:rsidP="001C6591">
                      <w:pPr>
                        <w:spacing w:before="29"/>
                        <w:ind w:left="13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1C6591" w:rsidRPr="004128A2">
                        <w:rPr>
                          <w:sz w:val="24"/>
                          <w:szCs w:val="24"/>
                        </w:rPr>
                        <w:t>(Ketua Pegawai Eksekutif Kumpulan/Pegawai Yang Diberi Kuasa)</w:t>
                      </w:r>
                    </w:p>
                    <w:p w:rsidR="001C6591" w:rsidRPr="004128A2" w:rsidRDefault="001C6591" w:rsidP="001C6591">
                      <w:pPr>
                        <w:spacing w:before="29"/>
                        <w:ind w:left="130"/>
                        <w:rPr>
                          <w:sz w:val="24"/>
                          <w:szCs w:val="24"/>
                        </w:rPr>
                      </w:pPr>
                    </w:p>
                    <w:p w:rsidR="001C6591" w:rsidRPr="004128A2" w:rsidRDefault="003B4588" w:rsidP="001C6591">
                      <w:pPr>
                        <w:spacing w:before="29"/>
                        <w:ind w:left="13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1C6591" w:rsidRPr="004128A2">
                        <w:rPr>
                          <w:sz w:val="24"/>
                          <w:szCs w:val="24"/>
                        </w:rPr>
                        <w:t>Tarikh : ………………………………..</w:t>
                      </w:r>
                    </w:p>
                    <w:p w:rsidR="001C6591" w:rsidRDefault="001C6591" w:rsidP="001C6591">
                      <w:pPr>
                        <w:spacing w:before="2" w:line="140" w:lineRule="exact"/>
                        <w:rPr>
                          <w:sz w:val="15"/>
                          <w:szCs w:val="15"/>
                        </w:rPr>
                      </w:pPr>
                    </w:p>
                    <w:p w:rsidR="001C6591" w:rsidRDefault="001C6591" w:rsidP="001C6591">
                      <w:pPr>
                        <w:spacing w:line="276" w:lineRule="auto"/>
                        <w:ind w:left="142"/>
                        <w:jc w:val="both"/>
                        <w:rPr>
                          <w:position w:val="-1"/>
                          <w:sz w:val="24"/>
                          <w:szCs w:val="24"/>
                        </w:rPr>
                      </w:pPr>
                    </w:p>
                    <w:p w:rsidR="001C6591" w:rsidRPr="004128A2" w:rsidRDefault="001C6591" w:rsidP="001C6591">
                      <w:pPr>
                        <w:spacing w:line="276" w:lineRule="auto"/>
                        <w:ind w:left="142"/>
                        <w:jc w:val="both"/>
                        <w:rPr>
                          <w:position w:val="-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C6591" w:rsidSect="004128A2">
      <w:pgSz w:w="12240" w:h="15840"/>
      <w:pgMar w:top="851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E85" w:rsidRDefault="005B0E85" w:rsidP="00E43C1F">
      <w:r>
        <w:separator/>
      </w:r>
    </w:p>
  </w:endnote>
  <w:endnote w:type="continuationSeparator" w:id="0">
    <w:p w:rsidR="005B0E85" w:rsidRDefault="005B0E85" w:rsidP="00E4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E85" w:rsidRDefault="005B0E85" w:rsidP="00E43C1F">
      <w:r>
        <w:separator/>
      </w:r>
    </w:p>
  </w:footnote>
  <w:footnote w:type="continuationSeparator" w:id="0">
    <w:p w:rsidR="005B0E85" w:rsidRDefault="005B0E85" w:rsidP="00E43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208AF"/>
    <w:multiLevelType w:val="multilevel"/>
    <w:tmpl w:val="B5DADF4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FF"/>
    <w:rsid w:val="000C0303"/>
    <w:rsid w:val="001C6591"/>
    <w:rsid w:val="002056BD"/>
    <w:rsid w:val="002C6EC3"/>
    <w:rsid w:val="003B4588"/>
    <w:rsid w:val="004128A2"/>
    <w:rsid w:val="00540C45"/>
    <w:rsid w:val="005B0E85"/>
    <w:rsid w:val="007D2594"/>
    <w:rsid w:val="00A26720"/>
    <w:rsid w:val="00B56EFF"/>
    <w:rsid w:val="00CE654D"/>
    <w:rsid w:val="00E43C1F"/>
    <w:rsid w:val="00F4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C9AFEE-9437-431A-A389-EBA462E7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7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7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3C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C1F"/>
  </w:style>
  <w:style w:type="paragraph" w:styleId="Footer">
    <w:name w:val="footer"/>
    <w:basedOn w:val="Normal"/>
    <w:link w:val="FooterChar"/>
    <w:uiPriority w:val="99"/>
    <w:unhideWhenUsed/>
    <w:rsid w:val="00E43C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2016-07-28T01:41:00Z</cp:lastPrinted>
  <dcterms:created xsi:type="dcterms:W3CDTF">2016-07-20T09:14:00Z</dcterms:created>
  <dcterms:modified xsi:type="dcterms:W3CDTF">2016-07-28T01:41:00Z</dcterms:modified>
</cp:coreProperties>
</file>