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B2" w:rsidRDefault="00E507B2">
      <w:pPr>
        <w:spacing w:before="7" w:line="120" w:lineRule="exact"/>
        <w:rPr>
          <w:sz w:val="12"/>
          <w:szCs w:val="12"/>
        </w:rPr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Pr="005B6CBF" w:rsidRDefault="00DF4BEE">
      <w:pPr>
        <w:spacing w:line="240" w:lineRule="exact"/>
        <w:ind w:left="1585"/>
        <w:rPr>
          <w:rFonts w:ascii="Comic Sans MS" w:eastAsia="Comic Sans MS" w:hAnsi="Comic Sans MS" w:cs="Comic Sans MS"/>
          <w:b/>
        </w:rPr>
      </w:pPr>
      <w:r w:rsidRPr="005B6CBF">
        <w:rPr>
          <w:b/>
        </w:rPr>
        <w:pict>
          <v:group id="_x0000_s1100" style="position:absolute;left:0;text-align:left;margin-left:178.1pt;margin-top:-40.15pt;width:255.8pt;height:27pt;z-index:-251668992;mso-position-horizontal-relative:page" coordorigin="3562,-803" coordsize="5116,540">
            <v:group id="_x0000_s1101" style="position:absolute;left:3563;top:-802;width:5114;height:538" coordorigin="3563,-802" coordsize="5114,538">
              <v:shape id="_x0000_s1103" style="position:absolute;left:3563;top:-802;width:5114;height:538" coordorigin="3563,-802" coordsize="5114,538" path="m3563,-264r5114,l8677,-802r-5114,l3563,-264xe" fillcolor="black" strokecolor="white [3212]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02" type="#_x0000_t75" style="position:absolute;left:3562;top:-803;width:5116;height:540" stroked="t" strokecolor="white [3212]">
                <v:imagedata r:id="rId5" o:title=""/>
              </v:shape>
            </v:group>
            <w10:wrap anchorx="page"/>
          </v:group>
        </w:pict>
      </w:r>
      <w:r w:rsidRPr="005B6CBF">
        <w:rPr>
          <w:b/>
        </w:rPr>
        <w:pict>
          <v:group id="_x0000_s1098" style="position:absolute;left:0;text-align:left;margin-left:126.05pt;margin-top:.65pt;width:359.95pt;height:18pt;z-index:-251667968;mso-position-horizontal-relative:page" coordorigin="2521,13" coordsize="7199,360">
            <v:shape id="_x0000_s1099" style="position:absolute;left:2521;top:13;width:7199;height:360" coordorigin="2521,13" coordsize="7199,360" path="m2521,373r7199,l9720,13r-7199,l2521,373xe" filled="f" strokeweight=".26456mm">
              <v:path arrowok="t"/>
            </v:shape>
            <w10:wrap anchorx="page"/>
          </v:group>
        </w:pict>
      </w:r>
      <w:r w:rsidRPr="005B6CBF">
        <w:rPr>
          <w:rFonts w:ascii="Comic Sans MS" w:eastAsia="Comic Sans MS" w:hAnsi="Comic Sans MS" w:cs="Comic Sans MS"/>
          <w:b/>
          <w:spacing w:val="-1"/>
          <w:position w:val="-1"/>
        </w:rPr>
        <w:t>B</w:t>
      </w:r>
      <w:r w:rsidRPr="005B6CBF">
        <w:rPr>
          <w:rFonts w:ascii="Comic Sans MS" w:eastAsia="Comic Sans MS" w:hAnsi="Comic Sans MS" w:cs="Comic Sans MS"/>
          <w:b/>
          <w:position w:val="-1"/>
        </w:rPr>
        <w:t>OR</w:t>
      </w:r>
      <w:r w:rsidRPr="005B6CBF">
        <w:rPr>
          <w:rFonts w:ascii="Comic Sans MS" w:eastAsia="Comic Sans MS" w:hAnsi="Comic Sans MS" w:cs="Comic Sans MS"/>
          <w:b/>
          <w:spacing w:val="3"/>
          <w:position w:val="-1"/>
        </w:rPr>
        <w:t>A</w:t>
      </w:r>
      <w:r w:rsidRPr="005B6CBF">
        <w:rPr>
          <w:rFonts w:ascii="Comic Sans MS" w:eastAsia="Comic Sans MS" w:hAnsi="Comic Sans MS" w:cs="Comic Sans MS"/>
          <w:b/>
          <w:spacing w:val="2"/>
          <w:position w:val="-1"/>
        </w:rPr>
        <w:t>N</w:t>
      </w:r>
      <w:r w:rsidRPr="005B6CBF">
        <w:rPr>
          <w:rFonts w:ascii="Comic Sans MS" w:eastAsia="Comic Sans MS" w:hAnsi="Comic Sans MS" w:cs="Comic Sans MS"/>
          <w:b/>
          <w:position w:val="-1"/>
        </w:rPr>
        <w:t>G</w:t>
      </w:r>
      <w:r w:rsidRPr="005B6CBF">
        <w:rPr>
          <w:rFonts w:ascii="Comic Sans MS" w:eastAsia="Comic Sans MS" w:hAnsi="Comic Sans MS" w:cs="Comic Sans MS"/>
          <w:b/>
          <w:spacing w:val="40"/>
          <w:position w:val="-1"/>
        </w:rPr>
        <w:t xml:space="preserve"> </w:t>
      </w:r>
      <w:r w:rsidRPr="005B6CBF">
        <w:rPr>
          <w:rFonts w:ascii="Comic Sans MS" w:eastAsia="Comic Sans MS" w:hAnsi="Comic Sans MS" w:cs="Comic Sans MS"/>
          <w:b/>
          <w:position w:val="-1"/>
        </w:rPr>
        <w:t>P</w:t>
      </w:r>
      <w:r w:rsidRPr="005B6CBF">
        <w:rPr>
          <w:rFonts w:ascii="Comic Sans MS" w:eastAsia="Comic Sans MS" w:hAnsi="Comic Sans MS" w:cs="Comic Sans MS"/>
          <w:b/>
          <w:spacing w:val="3"/>
          <w:position w:val="-1"/>
        </w:rPr>
        <w:t>E</w:t>
      </w:r>
      <w:r w:rsidRPr="005B6CBF">
        <w:rPr>
          <w:rFonts w:ascii="Comic Sans MS" w:eastAsia="Comic Sans MS" w:hAnsi="Comic Sans MS" w:cs="Comic Sans MS"/>
          <w:b/>
          <w:spacing w:val="2"/>
          <w:position w:val="-1"/>
        </w:rPr>
        <w:t>N</w:t>
      </w:r>
      <w:r w:rsidRPr="005B6CBF">
        <w:rPr>
          <w:rFonts w:ascii="Comic Sans MS" w:eastAsia="Comic Sans MS" w:hAnsi="Comic Sans MS" w:cs="Comic Sans MS"/>
          <w:b/>
          <w:spacing w:val="-1"/>
          <w:position w:val="-1"/>
        </w:rPr>
        <w:t>G</w:t>
      </w:r>
      <w:r w:rsidRPr="005B6CBF">
        <w:rPr>
          <w:rFonts w:ascii="Comic Sans MS" w:eastAsia="Comic Sans MS" w:hAnsi="Comic Sans MS" w:cs="Comic Sans MS"/>
          <w:b/>
          <w:spacing w:val="2"/>
          <w:position w:val="-1"/>
        </w:rPr>
        <w:t>GU</w:t>
      </w:r>
      <w:r w:rsidRPr="005B6CBF">
        <w:rPr>
          <w:rFonts w:ascii="Comic Sans MS" w:eastAsia="Comic Sans MS" w:hAnsi="Comic Sans MS" w:cs="Comic Sans MS"/>
          <w:b/>
          <w:spacing w:val="-1"/>
          <w:position w:val="-1"/>
        </w:rPr>
        <w:t>N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</w:rPr>
        <w:t>AA</w:t>
      </w:r>
      <w:r w:rsidRPr="005B6CBF">
        <w:rPr>
          <w:rFonts w:ascii="Comic Sans MS" w:eastAsia="Comic Sans MS" w:hAnsi="Comic Sans MS" w:cs="Comic Sans MS"/>
          <w:b/>
          <w:position w:val="-1"/>
        </w:rPr>
        <w:t>N</w:t>
      </w:r>
      <w:r w:rsidRPr="005B6CBF">
        <w:rPr>
          <w:rFonts w:ascii="Comic Sans MS" w:eastAsia="Comic Sans MS" w:hAnsi="Comic Sans MS" w:cs="Comic Sans MS"/>
          <w:b/>
          <w:spacing w:val="42"/>
          <w:position w:val="-1"/>
        </w:rPr>
        <w:t xml:space="preserve"> </w:t>
      </w:r>
      <w:r w:rsidRPr="005B6CBF">
        <w:rPr>
          <w:rFonts w:ascii="Comic Sans MS" w:eastAsia="Comic Sans MS" w:hAnsi="Comic Sans MS" w:cs="Comic Sans MS"/>
          <w:b/>
          <w:position w:val="-1"/>
        </w:rPr>
        <w:t>P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</w:rPr>
        <w:t>E</w:t>
      </w:r>
      <w:r w:rsidRPr="005B6CBF">
        <w:rPr>
          <w:rFonts w:ascii="Comic Sans MS" w:eastAsia="Comic Sans MS" w:hAnsi="Comic Sans MS" w:cs="Comic Sans MS"/>
          <w:b/>
          <w:position w:val="-1"/>
        </w:rPr>
        <w:t>R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</w:rPr>
        <w:t>ALATA</w:t>
      </w:r>
      <w:r w:rsidRPr="005B6CBF">
        <w:rPr>
          <w:rFonts w:ascii="Comic Sans MS" w:eastAsia="Comic Sans MS" w:hAnsi="Comic Sans MS" w:cs="Comic Sans MS"/>
          <w:b/>
          <w:position w:val="-1"/>
        </w:rPr>
        <w:t>N</w:t>
      </w:r>
      <w:r w:rsidRPr="005B6CBF">
        <w:rPr>
          <w:rFonts w:ascii="Comic Sans MS" w:eastAsia="Comic Sans MS" w:hAnsi="Comic Sans MS" w:cs="Comic Sans MS"/>
          <w:b/>
          <w:spacing w:val="43"/>
          <w:position w:val="-1"/>
        </w:rPr>
        <w:t xml:space="preserve"> </w:t>
      </w:r>
      <w:r w:rsidRPr="005B6CBF">
        <w:rPr>
          <w:rFonts w:ascii="Comic Sans MS" w:eastAsia="Comic Sans MS" w:hAnsi="Comic Sans MS" w:cs="Comic Sans MS"/>
          <w:b/>
          <w:position w:val="-1"/>
        </w:rPr>
        <w:t>P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</w:rPr>
        <w:t>E</w:t>
      </w:r>
      <w:r w:rsidRPr="005B6CBF">
        <w:rPr>
          <w:rFonts w:ascii="Comic Sans MS" w:eastAsia="Comic Sans MS" w:hAnsi="Comic Sans MS" w:cs="Comic Sans MS"/>
          <w:b/>
          <w:position w:val="-1"/>
        </w:rPr>
        <w:t>J</w:t>
      </w:r>
      <w:r w:rsidRPr="005B6CBF">
        <w:rPr>
          <w:rFonts w:ascii="Comic Sans MS" w:eastAsia="Comic Sans MS" w:hAnsi="Comic Sans MS" w:cs="Comic Sans MS"/>
          <w:b/>
          <w:spacing w:val="3"/>
          <w:position w:val="-1"/>
        </w:rPr>
        <w:t>A</w:t>
      </w:r>
      <w:r w:rsidRPr="005B6CBF">
        <w:rPr>
          <w:rFonts w:ascii="Comic Sans MS" w:eastAsia="Comic Sans MS" w:hAnsi="Comic Sans MS" w:cs="Comic Sans MS"/>
          <w:b/>
          <w:spacing w:val="-1"/>
          <w:position w:val="-1"/>
        </w:rPr>
        <w:t>B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</w:rPr>
        <w:t>A</w:t>
      </w:r>
      <w:r w:rsidRPr="005B6CBF">
        <w:rPr>
          <w:rFonts w:ascii="Comic Sans MS" w:eastAsia="Comic Sans MS" w:hAnsi="Comic Sans MS" w:cs="Comic Sans MS"/>
          <w:b/>
          <w:position w:val="-1"/>
        </w:rPr>
        <w:t>T</w:t>
      </w:r>
      <w:r w:rsidRPr="005B6CBF">
        <w:rPr>
          <w:rFonts w:ascii="Comic Sans MS" w:eastAsia="Comic Sans MS" w:hAnsi="Comic Sans MS" w:cs="Comic Sans MS"/>
          <w:b/>
          <w:spacing w:val="42"/>
          <w:position w:val="-1"/>
        </w:rPr>
        <w:t xml:space="preserve"> </w:t>
      </w:r>
      <w:r w:rsidRPr="005B6CBF">
        <w:rPr>
          <w:rFonts w:ascii="Comic Sans MS" w:eastAsia="Comic Sans MS" w:hAnsi="Comic Sans MS" w:cs="Comic Sans MS"/>
          <w:b/>
          <w:spacing w:val="-1"/>
          <w:position w:val="-1"/>
        </w:rPr>
        <w:t>B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</w:rPr>
        <w:t>AHA</w:t>
      </w:r>
      <w:r w:rsidRPr="005B6CBF">
        <w:rPr>
          <w:rFonts w:ascii="Comic Sans MS" w:eastAsia="Comic Sans MS" w:hAnsi="Comic Sans MS" w:cs="Comic Sans MS"/>
          <w:b/>
          <w:spacing w:val="2"/>
          <w:position w:val="-1"/>
        </w:rPr>
        <w:t>G</w:t>
      </w:r>
      <w:r w:rsidRPr="005B6CBF">
        <w:rPr>
          <w:rFonts w:ascii="Comic Sans MS" w:eastAsia="Comic Sans MS" w:hAnsi="Comic Sans MS" w:cs="Comic Sans MS"/>
          <w:b/>
          <w:spacing w:val="-1"/>
          <w:position w:val="-1"/>
        </w:rPr>
        <w:t>I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</w:rPr>
        <w:t>A</w:t>
      </w:r>
      <w:r w:rsidRPr="005B6CBF">
        <w:rPr>
          <w:rFonts w:ascii="Comic Sans MS" w:eastAsia="Comic Sans MS" w:hAnsi="Comic Sans MS" w:cs="Comic Sans MS"/>
          <w:b/>
          <w:position w:val="-1"/>
        </w:rPr>
        <w:t>N</w:t>
      </w:r>
      <w:r w:rsidRPr="005B6CBF">
        <w:rPr>
          <w:rFonts w:ascii="Comic Sans MS" w:eastAsia="Comic Sans MS" w:hAnsi="Comic Sans MS" w:cs="Comic Sans MS"/>
          <w:b/>
          <w:spacing w:val="37"/>
          <w:position w:val="-1"/>
        </w:rPr>
        <w:t xml:space="preserve"> </w:t>
      </w:r>
      <w:r w:rsidRPr="005B6CBF">
        <w:rPr>
          <w:rFonts w:ascii="Comic Sans MS" w:eastAsia="Comic Sans MS" w:hAnsi="Comic Sans MS" w:cs="Comic Sans MS"/>
          <w:b/>
          <w:position w:val="-1"/>
        </w:rPr>
        <w:t>P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</w:rPr>
        <w:t>S</w:t>
      </w:r>
      <w:r w:rsidRPr="005B6CBF">
        <w:rPr>
          <w:rFonts w:ascii="Comic Sans MS" w:eastAsia="Comic Sans MS" w:hAnsi="Comic Sans MS" w:cs="Comic Sans MS"/>
          <w:b/>
          <w:position w:val="-1"/>
        </w:rPr>
        <w:t>M</w:t>
      </w: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E507B2">
      <w:pPr>
        <w:spacing w:before="20" w:line="280" w:lineRule="exact"/>
        <w:rPr>
          <w:sz w:val="28"/>
          <w:szCs w:val="28"/>
        </w:rPr>
      </w:pPr>
    </w:p>
    <w:p w:rsidR="00E507B2" w:rsidRDefault="00DF4BEE">
      <w:pPr>
        <w:spacing w:line="260" w:lineRule="exact"/>
        <w:ind w:left="101"/>
        <w:rPr>
          <w:rFonts w:ascii="Comic Sans MS" w:eastAsia="Comic Sans MS" w:hAnsi="Comic Sans MS" w:cs="Comic Sans MS"/>
        </w:rPr>
      </w:pPr>
      <w:proofErr w:type="spellStart"/>
      <w:proofErr w:type="gramStart"/>
      <w:r>
        <w:rPr>
          <w:rFonts w:ascii="Comic Sans MS" w:eastAsia="Comic Sans MS" w:hAnsi="Comic Sans MS" w:cs="Comic Sans MS"/>
          <w:spacing w:val="-1"/>
        </w:rPr>
        <w:t>Ta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</w:rPr>
        <w:t>h</w:t>
      </w:r>
      <w:proofErr w:type="spellEnd"/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:</w:t>
      </w:r>
      <w:proofErr w:type="gramEnd"/>
    </w:p>
    <w:p w:rsidR="00E507B2" w:rsidRDefault="00E507B2">
      <w:pPr>
        <w:spacing w:before="2" w:line="240" w:lineRule="exact"/>
        <w:rPr>
          <w:sz w:val="24"/>
          <w:szCs w:val="24"/>
        </w:rPr>
      </w:pPr>
    </w:p>
    <w:p w:rsidR="00E507B2" w:rsidRDefault="00DF4BEE">
      <w:pPr>
        <w:spacing w:line="448" w:lineRule="auto"/>
        <w:ind w:left="101" w:right="708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  <w:spacing w:val="-1"/>
        </w:rPr>
        <w:t>em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4"/>
        </w:rPr>
        <w:t>o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:</w:t>
      </w:r>
      <w:proofErr w:type="gram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Ba</w:t>
      </w:r>
      <w:r>
        <w:rPr>
          <w:rFonts w:ascii="Comic Sans MS" w:eastAsia="Comic Sans MS" w:hAnsi="Comic Sans MS" w:cs="Comic Sans MS"/>
          <w:spacing w:val="3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/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2"/>
        </w:rPr>
        <w:t>y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 xml:space="preserve">: </w:t>
      </w:r>
      <w:proofErr w:type="spellStart"/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  <w:spacing w:val="-1"/>
        </w:rPr>
        <w:t>j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:</w:t>
      </w:r>
    </w:p>
    <w:p w:rsidR="00E507B2" w:rsidRDefault="00DF4BEE">
      <w:pPr>
        <w:spacing w:line="448" w:lineRule="auto"/>
        <w:ind w:left="101" w:right="5181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  <w:spacing w:val="-1"/>
        </w:rPr>
        <w:t>Ta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</w:rPr>
        <w:t>h</w:t>
      </w:r>
      <w:proofErr w:type="spellEnd"/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&amp;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s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pe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2"/>
        </w:rPr>
        <w:t>e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:</w:t>
      </w:r>
      <w:proofErr w:type="gram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Ta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</w:rPr>
        <w:t>h</w:t>
      </w:r>
      <w:proofErr w:type="spellEnd"/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3"/>
        </w:rPr>
        <w:t>k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1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</w:rPr>
        <w:t>e</w:t>
      </w:r>
      <w:proofErr w:type="spellEnd"/>
      <w:r>
        <w:rPr>
          <w:rFonts w:ascii="Comic Sans MS" w:eastAsia="Comic Sans MS" w:hAnsi="Comic Sans MS" w:cs="Comic Sans MS"/>
          <w:spacing w:val="-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lo</w:t>
      </w:r>
      <w:r>
        <w:rPr>
          <w:rFonts w:ascii="Comic Sans MS" w:eastAsia="Comic Sans MS" w:hAnsi="Comic Sans MS" w:cs="Comic Sans MS"/>
          <w:spacing w:val="3"/>
        </w:rPr>
        <w:t>k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s</w:t>
      </w:r>
      <w:r>
        <w:rPr>
          <w:rFonts w:ascii="Comic Sans MS" w:eastAsia="Comic Sans MS" w:hAnsi="Comic Sans MS" w:cs="Comic Sans MS"/>
        </w:rPr>
        <w:t>i</w:t>
      </w:r>
      <w:proofErr w:type="spellEnd"/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gg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2"/>
        </w:rPr>
        <w:t>aa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 xml:space="preserve">: </w:t>
      </w:r>
      <w:proofErr w:type="spellStart"/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2"/>
        </w:rPr>
        <w:t>em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t</w:t>
      </w:r>
      <w:proofErr w:type="spellEnd"/>
      <w:r>
        <w:rPr>
          <w:rFonts w:ascii="Comic Sans MS" w:eastAsia="Comic Sans MS" w:hAnsi="Comic Sans MS" w:cs="Comic Sans MS"/>
          <w:spacing w:val="-7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  <w:spacing w:val="-1"/>
        </w:rPr>
        <w:t>en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2"/>
        </w:rPr>
        <w:t>aa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:</w:t>
      </w:r>
    </w:p>
    <w:p w:rsidR="00E507B2" w:rsidRDefault="00DF4BEE">
      <w:pPr>
        <w:spacing w:line="260" w:lineRule="exact"/>
        <w:ind w:left="101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  <w:position w:val="-1"/>
        </w:rPr>
        <w:t>C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spacing w:val="2"/>
          <w:position w:val="-1"/>
        </w:rPr>
        <w:t>t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spacing w:val="2"/>
          <w:position w:val="-1"/>
        </w:rPr>
        <w:t>t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position w:val="-1"/>
        </w:rPr>
        <w:t>n</w:t>
      </w:r>
      <w:proofErr w:type="spellEnd"/>
      <w:r>
        <w:rPr>
          <w:rFonts w:ascii="Comic Sans MS" w:eastAsia="Comic Sans MS" w:hAnsi="Comic Sans MS" w:cs="Comic Sans MS"/>
          <w:spacing w:val="-5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</w:rPr>
        <w:t>(</w:t>
      </w:r>
      <w:proofErr w:type="spellStart"/>
      <w:r>
        <w:rPr>
          <w:rFonts w:ascii="Comic Sans MS" w:eastAsia="Comic Sans MS" w:hAnsi="Comic Sans MS" w:cs="Comic Sans MS"/>
          <w:spacing w:val="1"/>
          <w:position w:val="-1"/>
        </w:rPr>
        <w:t>j</w:t>
      </w:r>
      <w:r>
        <w:rPr>
          <w:rFonts w:ascii="Comic Sans MS" w:eastAsia="Comic Sans MS" w:hAnsi="Comic Sans MS" w:cs="Comic Sans MS"/>
          <w:spacing w:val="-1"/>
          <w:position w:val="-1"/>
        </w:rPr>
        <w:t>i</w:t>
      </w:r>
      <w:r>
        <w:rPr>
          <w:rFonts w:ascii="Comic Sans MS" w:eastAsia="Comic Sans MS" w:hAnsi="Comic Sans MS" w:cs="Comic Sans MS"/>
          <w:spacing w:val="1"/>
          <w:position w:val="-1"/>
        </w:rPr>
        <w:t>k</w:t>
      </w:r>
      <w:r>
        <w:rPr>
          <w:rFonts w:ascii="Comic Sans MS" w:eastAsia="Comic Sans MS" w:hAnsi="Comic Sans MS" w:cs="Comic Sans MS"/>
          <w:position w:val="-1"/>
        </w:rPr>
        <w:t>a</w:t>
      </w:r>
      <w:proofErr w:type="spellEnd"/>
      <w:r>
        <w:rPr>
          <w:rFonts w:ascii="Comic Sans MS" w:eastAsia="Comic Sans MS" w:hAnsi="Comic Sans MS" w:cs="Comic Sans MS"/>
          <w:spacing w:val="-2"/>
          <w:position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position w:val="-1"/>
        </w:rPr>
        <w:t>pe</w:t>
      </w:r>
      <w:r>
        <w:rPr>
          <w:rFonts w:ascii="Comic Sans MS" w:eastAsia="Comic Sans MS" w:hAnsi="Comic Sans MS" w:cs="Comic Sans MS"/>
          <w:spacing w:val="3"/>
          <w:position w:val="-1"/>
        </w:rPr>
        <w:t>r</w:t>
      </w:r>
      <w:r>
        <w:rPr>
          <w:rFonts w:ascii="Comic Sans MS" w:eastAsia="Comic Sans MS" w:hAnsi="Comic Sans MS" w:cs="Comic Sans MS"/>
          <w:spacing w:val="1"/>
          <w:position w:val="-1"/>
        </w:rPr>
        <w:t>l</w:t>
      </w:r>
      <w:r>
        <w:rPr>
          <w:rFonts w:ascii="Comic Sans MS" w:eastAsia="Comic Sans MS" w:hAnsi="Comic Sans MS" w:cs="Comic Sans MS"/>
          <w:position w:val="-1"/>
        </w:rPr>
        <w:t>u</w:t>
      </w:r>
      <w:proofErr w:type="spellEnd"/>
      <w:proofErr w:type="gramStart"/>
      <w:r>
        <w:rPr>
          <w:rFonts w:ascii="Comic Sans MS" w:eastAsia="Comic Sans MS" w:hAnsi="Comic Sans MS" w:cs="Comic Sans MS"/>
          <w:position w:val="-1"/>
        </w:rPr>
        <w:t>)</w:t>
      </w:r>
      <w:r>
        <w:rPr>
          <w:rFonts w:ascii="Comic Sans MS" w:eastAsia="Comic Sans MS" w:hAnsi="Comic Sans MS" w:cs="Comic Sans MS"/>
          <w:spacing w:val="-5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:</w:t>
      </w:r>
      <w:proofErr w:type="gramEnd"/>
    </w:p>
    <w:p w:rsidR="00E507B2" w:rsidRDefault="00E507B2">
      <w:pPr>
        <w:spacing w:before="8" w:line="160" w:lineRule="exact"/>
        <w:rPr>
          <w:sz w:val="16"/>
          <w:szCs w:val="16"/>
        </w:rPr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  <w:sectPr w:rsidR="00E507B2">
          <w:pgSz w:w="12240" w:h="15840"/>
          <w:pgMar w:top="1480" w:right="1720" w:bottom="280" w:left="1340" w:header="720" w:footer="720" w:gutter="0"/>
          <w:cols w:space="720"/>
        </w:sectPr>
      </w:pPr>
    </w:p>
    <w:p w:rsidR="00E507B2" w:rsidRDefault="00DF4BEE">
      <w:pPr>
        <w:spacing w:before="10" w:line="260" w:lineRule="exact"/>
        <w:ind w:left="101" w:right="-53"/>
        <w:rPr>
          <w:sz w:val="22"/>
          <w:szCs w:val="22"/>
        </w:rPr>
      </w:pPr>
      <w:r>
        <w:pict>
          <v:group id="_x0000_s1096" style="position:absolute;left:0;text-align:left;margin-left:108.05pt;margin-top:-3.1pt;width:27pt;height:18pt;z-index:-251666944;mso-position-horizontal-relative:page" coordorigin="2161,-62" coordsize="540,360">
            <v:shape id="_x0000_s1097" style="position:absolute;left:2161;top:-62;width:540;height:360" coordorigin="2161,-62" coordsize="540,360" path="m2161,298r540,l2701,-62r-540,l2161,298xe" filled="f" strokeweight=".26456mm">
              <v:path arrowok="t"/>
            </v:shape>
            <w10:wrap anchorx="page"/>
          </v:group>
        </w:pict>
      </w:r>
      <w:proofErr w:type="spellStart"/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3"/>
        </w:rPr>
        <w:t>d</w:t>
      </w:r>
      <w:r>
        <w:rPr>
          <w:rFonts w:ascii="Comic Sans MS" w:eastAsia="Comic Sans MS" w:hAnsi="Comic Sans MS" w:cs="Comic Sans MS"/>
        </w:rPr>
        <w:t>a</w:t>
      </w:r>
      <w:proofErr w:type="spellEnd"/>
      <w:r>
        <w:rPr>
          <w:rFonts w:ascii="Comic Sans MS" w:eastAsia="Comic Sans MS" w:hAnsi="Comic Sans MS" w:cs="Comic Sans MS"/>
        </w:rPr>
        <w:t xml:space="preserve">    </w:t>
      </w:r>
      <w:r>
        <w:rPr>
          <w:rFonts w:ascii="Comic Sans MS" w:eastAsia="Comic Sans MS" w:hAnsi="Comic Sans MS" w:cs="Comic Sans MS"/>
          <w:spacing w:val="5"/>
        </w:rPr>
        <w:t xml:space="preserve"> </w:t>
      </w:r>
      <w:r>
        <w:rPr>
          <w:position w:val="-1"/>
          <w:sz w:val="22"/>
          <w:szCs w:val="22"/>
        </w:rPr>
        <w:t>√</w:t>
      </w:r>
    </w:p>
    <w:p w:rsidR="00E507B2" w:rsidRDefault="00DF4BEE">
      <w:pPr>
        <w:spacing w:before="9" w:line="260" w:lineRule="exact"/>
        <w:rPr>
          <w:rFonts w:ascii="Comic Sans MS" w:eastAsia="Comic Sans MS" w:hAnsi="Comic Sans MS" w:cs="Comic Sans MS"/>
        </w:rPr>
        <w:sectPr w:rsidR="00E507B2">
          <w:type w:val="continuous"/>
          <w:pgSz w:w="12240" w:h="15840"/>
          <w:pgMar w:top="1480" w:right="1720" w:bottom="280" w:left="1340" w:header="720" w:footer="720" w:gutter="0"/>
          <w:cols w:num="2" w:space="720" w:equalWidth="0">
            <w:col w:w="1093" w:space="349"/>
            <w:col w:w="7738"/>
          </w:cols>
        </w:sectPr>
      </w:pPr>
      <w:r>
        <w:br w:type="column"/>
      </w:r>
      <w:proofErr w:type="gramStart"/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1"/>
        </w:rPr>
        <w:t>an</w:t>
      </w:r>
      <w:r>
        <w:rPr>
          <w:rFonts w:ascii="Comic Sans MS" w:eastAsia="Comic Sans MS" w:hAnsi="Comic Sans MS" w:cs="Comic Sans MS"/>
        </w:rPr>
        <w:t>g</w:t>
      </w:r>
      <w:proofErr w:type="gramEnd"/>
      <w:r>
        <w:rPr>
          <w:rFonts w:ascii="Comic Sans MS" w:eastAsia="Comic Sans MS" w:hAnsi="Comic Sans MS" w:cs="Comic Sans MS"/>
          <w:spacing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</w:p>
    <w:p w:rsidR="00E507B2" w:rsidRDefault="00DF4BEE">
      <w:pPr>
        <w:spacing w:before="12" w:line="240" w:lineRule="exact"/>
        <w:rPr>
          <w:sz w:val="24"/>
          <w:szCs w:val="24"/>
        </w:rPr>
      </w:pPr>
      <w:r>
        <w:pict>
          <v:group id="_x0000_s1083" style="position:absolute;margin-left:24.45pt;margin-top:24pt;width:563.5pt;height:744.65pt;z-index:-251652608;mso-position-horizontal-relative:page;mso-position-vertical-relative:page" coordorigin="489,480" coordsize="11270,14893">
            <v:group id="_x0000_s1084" style="position:absolute;left:500;top:494;width:11241;height:0" coordorigin="500,494" coordsize="11241,0">
              <v:shape id="_x0000_s1095" style="position:absolute;left:500;top:494;width:11241;height:0" coordorigin="500,494" coordsize="11241,0" path="m500,494r11241,e" filled="f" strokeweight=".58pt">
                <v:path arrowok="t"/>
              </v:shape>
              <v:group id="_x0000_s1085" style="position:absolute;left:495;top:490;width:0;height:14860" coordorigin="495,490" coordsize="0,14860">
                <v:shape id="_x0000_s1094" style="position:absolute;left:495;top:490;width:0;height:14860" coordorigin="495,490" coordsize="0,14860" path="m495,490r,14859e" filled="f" strokeweight=".58pt">
                  <v:path arrowok="t"/>
                </v:shape>
                <v:group id="_x0000_s1086" style="position:absolute;left:11750;top:490;width:0;height:14874" coordorigin="11750,490" coordsize="0,14874">
                  <v:shape id="_x0000_s1093" style="position:absolute;left:11750;top:490;width:0;height:14874" coordorigin="11750,490" coordsize="0,14874" path="m11750,490r,14874e" filled="f" strokeweight=".96pt">
                    <v:path arrowok="t"/>
                  </v:shape>
                  <v:group id="_x0000_s1087" style="position:absolute;left:11745;top:499;width:0;height:14840" coordorigin="11745,499" coordsize="0,14840">
                    <v:shape id="_x0000_s1092" style="position:absolute;left:11745;top:499;width:0;height:14840" coordorigin="11745,499" coordsize="0,14840" path="m11745,499r,14841e" filled="f" strokeweight=".58pt">
                      <v:path arrowok="t"/>
                    </v:shape>
                    <v:group id="_x0000_s1088" style="position:absolute;left:500;top:15354;width:11241;height:0" coordorigin="500,15354" coordsize="11241,0">
                      <v:shape id="_x0000_s1091" style="position:absolute;left:500;top:15354;width:11241;height:0" coordorigin="500,15354" coordsize="11241,0" path="m500,15354r11241,e" filled="f" strokeweight=".58pt">
                        <v:path arrowok="t"/>
                      </v:shape>
                      <v:group id="_x0000_s1089" style="position:absolute;left:500;top:15344;width:11241;height:0" coordorigin="500,15344" coordsize="11241,0">
                        <v:shape id="_x0000_s1090" style="position:absolute;left:500;top:15344;width:11241;height:0" coordorigin="500,15344" coordsize="11241,0" path="m500,15344r11241,e" filled="f" strokeweight=".58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81" style="position:absolute;margin-left:4in;margin-top:398.15pt;width:252pt;height:33.85pt;z-index:-251653632;mso-position-horizontal-relative:page;mso-position-vertical-relative:page" coordorigin="5760,7963" coordsize="5040,677">
            <v:shape id="_x0000_s1082" style="position:absolute;left:5760;top:7963;width:5040;height:677" coordorigin="5760,7963" coordsize="5040,677" path="m5760,8639r5040,l10800,7963r-5040,l5760,8639xe" filled="f" strokeweight=".26456mm">
              <v:path arrowok="t"/>
            </v:shape>
            <w10:wrap anchorx="page" anchory="page"/>
          </v:group>
        </w:pict>
      </w:r>
      <w:r>
        <w:pict>
          <v:group id="_x0000_s1079" style="position:absolute;margin-left:4in;margin-top:372.8pt;width:252pt;height:18pt;z-index:-251654656;mso-position-horizontal-relative:page;mso-position-vertical-relative:page" coordorigin="5760,7456" coordsize="5040,360">
            <v:shape id="_x0000_s1080" style="position:absolute;left:5760;top:7456;width:5040;height:360" coordorigin="5760,7456" coordsize="5040,360" path="m5760,7816r5040,l10800,7456r-5040,l5760,7816xe" filled="f" strokeweight=".26456mm">
              <v:path arrowok="t"/>
            </v:shape>
            <w10:wrap anchorx="page" anchory="page"/>
          </v:group>
        </w:pict>
      </w:r>
      <w:r>
        <w:pict>
          <v:group id="_x0000_s1077" style="position:absolute;margin-left:4in;margin-top:347.35pt;width:252pt;height:18pt;z-index:-251655680;mso-position-horizontal-relative:page;mso-position-vertical-relative:page" coordorigin="5760,6947" coordsize="5040,360">
            <v:shape id="_x0000_s1078" style="position:absolute;left:5760;top:6947;width:5040;height:360" coordorigin="5760,6947" coordsize="5040,360" path="m5760,7307r5040,l10800,6947r-5040,l5760,7307xe" filled="f" strokeweight=".26456mm">
              <v:path arrowok="t"/>
            </v:shape>
            <w10:wrap anchorx="page" anchory="page"/>
          </v:group>
        </w:pict>
      </w:r>
      <w:r>
        <w:pict>
          <v:group id="_x0000_s1075" style="position:absolute;margin-left:4in;margin-top:321.95pt;width:252pt;height:18pt;z-index:-251656704;mso-position-horizontal-relative:page;mso-position-vertical-relative:page" coordorigin="5760,6439" coordsize="5040,360">
            <v:shape id="_x0000_s1076" style="position:absolute;left:5760;top:6439;width:5040;height:360" coordorigin="5760,6439" coordsize="5040,360" path="m5760,6799r5040,l10800,6439r-5040,l5760,6799xe" filled="f" strokeweight=".26456mm">
              <v:path arrowok="t"/>
            </v:shape>
            <w10:wrap anchorx="page" anchory="page"/>
          </v:group>
        </w:pict>
      </w:r>
      <w:r>
        <w:pict>
          <v:group id="_x0000_s1073" style="position:absolute;margin-left:4in;margin-top:296.6pt;width:252pt;height:18pt;z-index:-251657728;mso-position-horizontal-relative:page;mso-position-vertical-relative:page" coordorigin="5760,5932" coordsize="5040,360">
            <v:shape id="_x0000_s1074" style="position:absolute;left:5760;top:5932;width:5040;height:360" coordorigin="5760,5932" coordsize="5040,360" path="m5760,6292r5040,l10800,5932r-5040,l5760,6292xe" filled="f" strokeweight=".26456mm">
              <v:path arrowok="t"/>
            </v:shape>
            <w10:wrap anchorx="page" anchory="page"/>
          </v:group>
        </w:pict>
      </w:r>
      <w:r>
        <w:pict>
          <v:group id="_x0000_s1071" style="position:absolute;margin-left:4in;margin-top:271.2pt;width:252pt;height:18pt;z-index:-251658752;mso-position-horizontal-relative:page;mso-position-vertical-relative:page" coordorigin="5760,5424" coordsize="5040,360">
            <v:shape id="_x0000_s1072" style="position:absolute;left:5760;top:5424;width:5040;height:360" coordorigin="5760,5424" coordsize="5040,360" path="m5760,5784r5040,l10800,5424r-5040,l5760,5784xe" filled="f" strokeweight=".26456mm">
              <v:path arrowok="t"/>
            </v:shape>
            <w10:wrap anchorx="page" anchory="page"/>
          </v:group>
        </w:pict>
      </w:r>
      <w:r>
        <w:pict>
          <v:group id="_x0000_s1069" style="position:absolute;margin-left:4in;margin-top:244.2pt;width:252pt;height:18pt;z-index:-251659776;mso-position-horizontal-relative:page;mso-position-vertical-relative:page" coordorigin="5760,4884" coordsize="5040,360">
            <v:shape id="_x0000_s1070" style="position:absolute;left:5760;top:4884;width:5040;height:360" coordorigin="5760,4884" coordsize="5040,360" path="m5760,5244r5040,l10800,4884r-5040,l5760,5244xe" filled="f" strokeweight=".26456mm">
              <v:path arrowok="t"/>
            </v:shape>
            <w10:wrap anchorx="page" anchory="page"/>
          </v:group>
        </w:pict>
      </w:r>
      <w:r>
        <w:pict>
          <v:group id="_x0000_s1067" style="position:absolute;margin-left:4in;margin-top:218.75pt;width:252pt;height:18pt;z-index:-251660800;mso-position-horizontal-relative:page;mso-position-vertical-relative:page" coordorigin="5760,4375" coordsize="5040,360">
            <v:shape id="_x0000_s1068" style="position:absolute;left:5760;top:4375;width:5040;height:360" coordorigin="5760,4375" coordsize="5040,360" path="m5760,4735r5040,l10800,4375r-5040,l5760,4735xe" filled="f" strokeweight=".26456mm">
              <v:path arrowok="t"/>
            </v:shape>
            <w10:wrap anchorx="page" anchory="page"/>
          </v:group>
        </w:pict>
      </w:r>
      <w:r>
        <w:pict>
          <v:group id="_x0000_s1063" style="position:absolute;margin-left:280.8pt;margin-top:1in;width:50.3pt;height:46.55pt;z-index:-251670016;mso-position-horizontal-relative:page;mso-position-vertical-relative:page" coordorigin="5616,1440" coordsize="1006,931">
            <v:group id="_x0000_s1064" style="position:absolute;left:5618;top:1441;width:1003;height:929" coordorigin="5618,1441" coordsize="1003,929">
              <v:shape id="_x0000_s1066" style="position:absolute;left:5618;top:1441;width:1003;height:929" coordorigin="5618,1441" coordsize="1003,929" path="m5618,2370r1003,l6621,1441r-1003,l5618,2370xe" fillcolor="black" strokecolor="white [3212]">
                <v:path arrowok="t"/>
              </v:shape>
              <v:shape id="_x0000_s1065" type="#_x0000_t75" style="position:absolute;left:5616;top:1440;width:1006;height:931" stroked="t" strokecolor="white [3212]">
                <v:imagedata r:id="rId6" o:title=""/>
              </v:shape>
            </v:group>
            <w10:wrap anchorx="page" anchory="page"/>
          </v:group>
        </w:pict>
      </w:r>
    </w:p>
    <w:p w:rsidR="00E507B2" w:rsidRDefault="00DF4BEE">
      <w:pPr>
        <w:spacing w:line="260" w:lineRule="exact"/>
        <w:ind w:left="101"/>
        <w:rPr>
          <w:rFonts w:ascii="Comic Sans MS" w:eastAsia="Comic Sans MS" w:hAnsi="Comic Sans MS" w:cs="Comic Sans MS"/>
        </w:rPr>
      </w:pPr>
      <w:r>
        <w:pict>
          <v:group id="_x0000_s1061" style="position:absolute;left:0;text-align:left;margin-left:3in;margin-top:3.2pt;width:36pt;height:18pt;z-index:-251665920;mso-position-horizontal-relative:page" coordorigin="4320,64" coordsize="720,360">
            <v:shape id="_x0000_s1062" style="position:absolute;left:4320;top:64;width:720;height:360" coordorigin="4320,64" coordsize="720,360" path="m4320,424r720,l5040,64r-720,l4320,424xe" filled="f" strokeweight=".26456mm">
              <v:path arrowok="t"/>
            </v:shape>
            <w10:wrap anchorx="page"/>
          </v:group>
        </w:pict>
      </w:r>
      <w:r>
        <w:pict>
          <v:group id="_x0000_s1059" style="position:absolute;left:0;text-align:left;margin-left:423pt;margin-top:3.2pt;width:36pt;height:18pt;z-index:-251664896;mso-position-horizontal-relative:page" coordorigin="8460,64" coordsize="720,360">
            <v:shape id="_x0000_s1060" style="position:absolute;left:8460;top:64;width:720;height:360" coordorigin="8460,64" coordsize="720,360" path="m8460,424r720,l9180,64r-720,l8460,424xe" filled="f" strokeweight=".26456mm">
              <v:path arrowok="t"/>
            </v:shape>
            <w10:wrap anchorx="page"/>
          </v:group>
        </w:pict>
      </w:r>
      <w:r>
        <w:rPr>
          <w:rFonts w:ascii="Comic Sans MS" w:eastAsia="Comic Sans MS" w:hAnsi="Comic Sans MS" w:cs="Comic Sans MS"/>
        </w:rPr>
        <w:t xml:space="preserve">-    </w:t>
      </w:r>
      <w:r>
        <w:rPr>
          <w:rFonts w:ascii="Comic Sans MS" w:eastAsia="Comic Sans MS" w:hAnsi="Comic Sans MS" w:cs="Comic Sans MS"/>
          <w:spacing w:val="17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</w:rPr>
        <w:t>a</w:t>
      </w:r>
      <w:proofErr w:type="spellEnd"/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SL</w:t>
      </w:r>
      <w:r>
        <w:rPr>
          <w:rFonts w:ascii="Comic Sans MS" w:eastAsia="Comic Sans MS" w:hAnsi="Comic Sans MS" w:cs="Comic Sans MS"/>
        </w:rPr>
        <w:t xml:space="preserve">R                                           </w:t>
      </w:r>
      <w:r>
        <w:rPr>
          <w:rFonts w:ascii="Comic Sans MS" w:eastAsia="Comic Sans MS" w:hAnsi="Comic Sans MS" w:cs="Comic Sans MS"/>
          <w:spacing w:val="8"/>
        </w:rPr>
        <w:t xml:space="preserve"> </w:t>
      </w:r>
      <w:r>
        <w:rPr>
          <w:rFonts w:ascii="Comic Sans MS" w:eastAsia="Comic Sans MS" w:hAnsi="Comic Sans MS" w:cs="Comic Sans MS"/>
        </w:rPr>
        <w:t>-</w:t>
      </w:r>
      <w:r>
        <w:rPr>
          <w:rFonts w:ascii="Comic Sans MS" w:eastAsia="Comic Sans MS" w:hAnsi="Comic Sans MS" w:cs="Comic Sans MS"/>
          <w:spacing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</w:rPr>
        <w:t>a</w:t>
      </w:r>
      <w:proofErr w:type="spellEnd"/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3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o</w:t>
      </w:r>
    </w:p>
    <w:p w:rsidR="00E507B2" w:rsidRDefault="00E507B2">
      <w:pPr>
        <w:spacing w:before="2" w:line="240" w:lineRule="exact"/>
        <w:rPr>
          <w:sz w:val="24"/>
          <w:szCs w:val="24"/>
        </w:rPr>
      </w:pPr>
    </w:p>
    <w:p w:rsidR="00E507B2" w:rsidRDefault="00DF4BEE">
      <w:pPr>
        <w:ind w:left="101"/>
        <w:rPr>
          <w:rFonts w:ascii="Comic Sans MS" w:eastAsia="Comic Sans MS" w:hAnsi="Comic Sans MS" w:cs="Comic Sans MS"/>
        </w:rPr>
      </w:pPr>
      <w:r>
        <w:pict>
          <v:group id="_x0000_s1057" style="position:absolute;left:0;text-align:left;margin-left:3in;margin-top:2.75pt;width:36pt;height:18pt;z-index:-251663872;mso-position-horizontal-relative:page" coordorigin="4320,55" coordsize="720,360">
            <v:shape id="_x0000_s1058" style="position:absolute;left:4320;top:55;width:720;height:360" coordorigin="4320,55" coordsize="720,360" path="m4320,415r720,l5040,55r-720,l4320,415xe" filled="f" strokeweight=".26456mm">
              <v:path arrowok="t"/>
            </v:shape>
            <w10:wrap anchorx="page"/>
          </v:group>
        </w:pict>
      </w:r>
      <w:r>
        <w:pict>
          <v:group id="_x0000_s1055" style="position:absolute;left:0;text-align:left;margin-left:423pt;margin-top:2.75pt;width:36pt;height:18pt;z-index:-251662848;mso-position-horizontal-relative:page" coordorigin="8460,55" coordsize="720,360">
            <v:shape id="_x0000_s1056" style="position:absolute;left:8460;top:55;width:720;height:360" coordorigin="8460,55" coordsize="720,360" path="m8460,415r720,l9180,55r-720,l8460,415xe" filled="f" strokeweight=".26456mm">
              <v:path arrowok="t"/>
            </v:shape>
            <w10:wrap anchorx="page"/>
          </v:group>
        </w:pict>
      </w:r>
      <w:r>
        <w:rPr>
          <w:rFonts w:ascii="Comic Sans MS" w:eastAsia="Comic Sans MS" w:hAnsi="Comic Sans MS" w:cs="Comic Sans MS"/>
        </w:rPr>
        <w:t xml:space="preserve">-    </w:t>
      </w:r>
      <w:r>
        <w:rPr>
          <w:rFonts w:ascii="Comic Sans MS" w:eastAsia="Comic Sans MS" w:hAnsi="Comic Sans MS" w:cs="Comic Sans MS"/>
          <w:spacing w:val="17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</w:rPr>
        <w:t>a</w:t>
      </w:r>
      <w:proofErr w:type="spellEnd"/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2"/>
        </w:rPr>
        <w:t>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 xml:space="preserve">l                                       </w:t>
      </w:r>
      <w:r>
        <w:rPr>
          <w:rFonts w:ascii="Comic Sans MS" w:eastAsia="Comic Sans MS" w:hAnsi="Comic Sans MS" w:cs="Comic Sans MS"/>
          <w:spacing w:val="6"/>
        </w:rPr>
        <w:t xml:space="preserve"> </w:t>
      </w:r>
      <w:r>
        <w:rPr>
          <w:rFonts w:ascii="Comic Sans MS" w:eastAsia="Comic Sans MS" w:hAnsi="Comic Sans MS" w:cs="Comic Sans MS"/>
        </w:rPr>
        <w:t>-</w:t>
      </w:r>
      <w:r>
        <w:rPr>
          <w:rFonts w:ascii="Comic Sans MS" w:eastAsia="Comic Sans MS" w:hAnsi="Comic Sans MS" w:cs="Comic Sans MS"/>
          <w:spacing w:val="2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2"/>
        </w:rPr>
        <w:t>s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B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</w:rPr>
        <w:t>d</w:t>
      </w:r>
    </w:p>
    <w:p w:rsidR="00E507B2" w:rsidRDefault="00E507B2">
      <w:pPr>
        <w:spacing w:before="2" w:line="240" w:lineRule="exact"/>
        <w:rPr>
          <w:sz w:val="24"/>
          <w:szCs w:val="24"/>
        </w:rPr>
      </w:pPr>
    </w:p>
    <w:p w:rsidR="00E507B2" w:rsidRDefault="00DF4BEE">
      <w:pPr>
        <w:ind w:left="10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-    </w:t>
      </w:r>
      <w:r>
        <w:rPr>
          <w:rFonts w:ascii="Comic Sans MS" w:eastAsia="Comic Sans MS" w:hAnsi="Comic Sans MS" w:cs="Comic Sans MS"/>
          <w:spacing w:val="1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n-</w:t>
      </w:r>
      <w:r>
        <w:rPr>
          <w:rFonts w:ascii="Comic Sans MS" w:eastAsia="Comic Sans MS" w:hAnsi="Comic Sans MS" w:cs="Comic Sans MS"/>
          <w:spacing w:val="3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(</w:t>
      </w:r>
      <w:proofErr w:type="spellStart"/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2"/>
        </w:rPr>
        <w:t>y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proofErr w:type="spellEnd"/>
      <w:r>
        <w:rPr>
          <w:rFonts w:ascii="Comic Sans MS" w:eastAsia="Comic Sans MS" w:hAnsi="Comic Sans MS" w:cs="Comic Sans MS"/>
        </w:rPr>
        <w:t>)</w:t>
      </w:r>
    </w:p>
    <w:p w:rsidR="005B6CBF" w:rsidRDefault="005B6CBF" w:rsidP="005B6CBF">
      <w:pPr>
        <w:spacing w:line="276" w:lineRule="auto"/>
        <w:ind w:left="10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noProof/>
          <w:lang w:val="en-MY"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23pt;margin-top:13.25pt;width:444.75pt;height:0;z-index:251670016" o:connectortype="straight">
            <v:stroke dashstyle="dash"/>
          </v:shape>
        </w:pict>
      </w:r>
      <w:r>
        <w:rPr>
          <w:rFonts w:ascii="Comic Sans MS" w:eastAsia="Comic Sans MS" w:hAnsi="Comic Sans MS" w:cs="Comic Sans MS"/>
        </w:rPr>
        <w:t xml:space="preserve">       </w:t>
      </w:r>
    </w:p>
    <w:p w:rsidR="005B6CBF" w:rsidRDefault="005B6CBF" w:rsidP="005B6CBF">
      <w:pPr>
        <w:spacing w:line="276" w:lineRule="auto"/>
        <w:ind w:left="10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noProof/>
          <w:lang w:val="en-MY" w:eastAsia="en-MY"/>
        </w:rPr>
        <w:pict>
          <v:shape id="_x0000_s1105" type="#_x0000_t32" style="position:absolute;left:0;text-align:left;margin-left:23pt;margin-top:15.8pt;width:444.75pt;height:0;z-index:251671040" o:connectortype="straight">
            <v:stroke dashstyle="dash"/>
          </v:shape>
        </w:pict>
      </w:r>
      <w:r>
        <w:rPr>
          <w:rFonts w:ascii="Comic Sans MS" w:eastAsia="Comic Sans MS" w:hAnsi="Comic Sans MS" w:cs="Comic Sans MS"/>
        </w:rPr>
        <w:t xml:space="preserve">       </w:t>
      </w:r>
    </w:p>
    <w:p w:rsidR="005B6CBF" w:rsidRDefault="005B6CBF" w:rsidP="005B6CBF">
      <w:pPr>
        <w:spacing w:line="276" w:lineRule="auto"/>
        <w:rPr>
          <w:rFonts w:ascii="Comic Sans MS" w:eastAsia="Comic Sans MS" w:hAnsi="Comic Sans MS" w:cs="Comic Sans MS"/>
        </w:rPr>
        <w:sectPr w:rsidR="005B6CBF">
          <w:type w:val="continuous"/>
          <w:pgSz w:w="12240" w:h="15840"/>
          <w:pgMar w:top="1480" w:right="1720" w:bottom="280" w:left="1340" w:header="720" w:footer="720" w:gutter="0"/>
          <w:cols w:space="720"/>
        </w:sectPr>
      </w:pPr>
      <w:r>
        <w:rPr>
          <w:rFonts w:ascii="Comic Sans MS" w:eastAsia="Comic Sans MS" w:hAnsi="Comic Sans MS" w:cs="Comic Sans MS"/>
        </w:rPr>
        <w:t xml:space="preserve">   </w:t>
      </w:r>
    </w:p>
    <w:p w:rsidR="00E507B2" w:rsidRDefault="00DF4BEE">
      <w:pPr>
        <w:spacing w:before="40"/>
        <w:ind w:left="101"/>
        <w:rPr>
          <w:rFonts w:ascii="Comic Sans MS" w:eastAsia="Comic Sans MS" w:hAnsi="Comic Sans MS" w:cs="Comic Sans MS"/>
        </w:rPr>
      </w:pPr>
      <w:r w:rsidRPr="00DF4BEE">
        <w:rPr>
          <w:b/>
        </w:rPr>
        <w:lastRenderedPageBreak/>
        <w:pict>
          <v:group id="_x0000_s1040" style="position:absolute;left:0;text-align:left;margin-left:24.45pt;margin-top:24pt;width:563.5pt;height:744.65pt;z-index:-251647488;mso-position-horizontal-relative:page;mso-position-vertical-relative:page" coordorigin="489,480" coordsize="11270,14893">
            <v:group id="_x0000_s1041" style="position:absolute;left:500;top:494;width:11241;height:0" coordorigin="500,494" coordsize="11241,0">
              <v:shape id="_x0000_s1052" style="position:absolute;left:500;top:494;width:11241;height:0" coordorigin="500,494" coordsize="11241,0" path="m500,494r11241,e" filled="f" strokeweight=".58pt">
                <v:path arrowok="t"/>
              </v:shape>
              <v:group id="_x0000_s1042" style="position:absolute;left:495;top:490;width:0;height:14860" coordorigin="495,490" coordsize="0,14860">
                <v:shape id="_x0000_s1051" style="position:absolute;left:495;top:490;width:0;height:14860" coordorigin="495,490" coordsize="0,14860" path="m495,490r,14859e" filled="f" strokeweight=".58pt">
                  <v:path arrowok="t"/>
                </v:shape>
                <v:group id="_x0000_s1043" style="position:absolute;left:11750;top:490;width:0;height:14874" coordorigin="11750,490" coordsize="0,14874">
                  <v:shape id="_x0000_s1050" style="position:absolute;left:11750;top:490;width:0;height:14874" coordorigin="11750,490" coordsize="0,14874" path="m11750,490r,14874e" filled="f" strokeweight=".96pt">
                    <v:path arrowok="t"/>
                  </v:shape>
                  <v:group id="_x0000_s1044" style="position:absolute;left:11745;top:499;width:0;height:14840" coordorigin="11745,499" coordsize="0,14840">
                    <v:shape id="_x0000_s1049" style="position:absolute;left:11745;top:499;width:0;height:14840" coordorigin="11745,499" coordsize="0,14840" path="m11745,499r,14841e" filled="f" strokeweight=".58pt">
                      <v:path arrowok="t"/>
                    </v:shape>
                    <v:group id="_x0000_s1045" style="position:absolute;left:500;top:15354;width:11241;height:0" coordorigin="500,15354" coordsize="11241,0">
                      <v:shape id="_x0000_s1048" style="position:absolute;left:500;top:15354;width:11241;height:0" coordorigin="500,15354" coordsize="11241,0" path="m500,15354r11241,e" filled="f" strokeweight=".58pt">
                        <v:path arrowok="t"/>
                      </v:shape>
                      <v:group id="_x0000_s1046" style="position:absolute;left:500;top:15344;width:11241;height:0" coordorigin="500,15344" coordsize="11241,0">
                        <v:shape id="_x0000_s1047" style="position:absolute;left:500;top:15344;width:11241;height:0" coordorigin="500,15344" coordsize="11241,0" path="m500,15344r11241,e" filled="f" strokeweight=".58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proofErr w:type="spellStart"/>
      <w:proofErr w:type="gramStart"/>
      <w:r w:rsidRPr="00DF4BEE">
        <w:rPr>
          <w:rFonts w:ascii="Comic Sans MS" w:eastAsia="Comic Sans MS" w:hAnsi="Comic Sans MS" w:cs="Comic Sans MS"/>
          <w:b/>
        </w:rPr>
        <w:t>P</w:t>
      </w:r>
      <w:r w:rsidRPr="00DF4BEE">
        <w:rPr>
          <w:rFonts w:ascii="Comic Sans MS" w:eastAsia="Comic Sans MS" w:hAnsi="Comic Sans MS" w:cs="Comic Sans MS"/>
          <w:b/>
          <w:spacing w:val="-1"/>
        </w:rPr>
        <w:t>e</w:t>
      </w:r>
      <w:r w:rsidRPr="00DF4BEE">
        <w:rPr>
          <w:rFonts w:ascii="Comic Sans MS" w:eastAsia="Comic Sans MS" w:hAnsi="Comic Sans MS" w:cs="Comic Sans MS"/>
          <w:b/>
        </w:rPr>
        <w:t>ra</w:t>
      </w:r>
      <w:r w:rsidRPr="00DF4BEE">
        <w:rPr>
          <w:rFonts w:ascii="Comic Sans MS" w:eastAsia="Comic Sans MS" w:hAnsi="Comic Sans MS" w:cs="Comic Sans MS"/>
          <w:b/>
          <w:spacing w:val="3"/>
        </w:rPr>
        <w:t>k</w:t>
      </w:r>
      <w:r w:rsidRPr="00DF4BEE">
        <w:rPr>
          <w:rFonts w:ascii="Comic Sans MS" w:eastAsia="Comic Sans MS" w:hAnsi="Comic Sans MS" w:cs="Comic Sans MS"/>
          <w:b/>
        </w:rPr>
        <w:t>u</w:t>
      </w:r>
      <w:r w:rsidRPr="00DF4BEE">
        <w:rPr>
          <w:rFonts w:ascii="Comic Sans MS" w:eastAsia="Comic Sans MS" w:hAnsi="Comic Sans MS" w:cs="Comic Sans MS"/>
          <w:b/>
          <w:spacing w:val="2"/>
        </w:rPr>
        <w:t>a</w:t>
      </w:r>
      <w:r w:rsidRPr="00DF4BEE">
        <w:rPr>
          <w:rFonts w:ascii="Comic Sans MS" w:eastAsia="Comic Sans MS" w:hAnsi="Comic Sans MS" w:cs="Comic Sans MS"/>
          <w:b/>
        </w:rPr>
        <w:t>n</w:t>
      </w:r>
      <w:proofErr w:type="spellEnd"/>
      <w:r>
        <w:rPr>
          <w:rFonts w:ascii="Comic Sans MS" w:eastAsia="Comic Sans MS" w:hAnsi="Comic Sans MS" w:cs="Comic Sans MS"/>
          <w:spacing w:val="40"/>
        </w:rPr>
        <w:t xml:space="preserve"> </w:t>
      </w:r>
      <w:r w:rsidRPr="00DF4BEE">
        <w:rPr>
          <w:rFonts w:ascii="Comic Sans MS" w:eastAsia="Comic Sans MS" w:hAnsi="Comic Sans MS" w:cs="Comic Sans MS"/>
          <w:b/>
          <w:w w:val="144"/>
        </w:rPr>
        <w:t>:</w:t>
      </w:r>
      <w:proofErr w:type="gramEnd"/>
      <w:r w:rsidRPr="00DF4BEE">
        <w:rPr>
          <w:rFonts w:ascii="Comic Sans MS" w:eastAsia="Comic Sans MS" w:hAnsi="Comic Sans MS" w:cs="Comic Sans MS"/>
          <w:b/>
          <w:w w:val="145"/>
        </w:rPr>
        <w:t>-</w:t>
      </w:r>
    </w:p>
    <w:p w:rsidR="00E507B2" w:rsidRDefault="00E507B2">
      <w:pPr>
        <w:spacing w:before="2" w:line="240" w:lineRule="exact"/>
        <w:rPr>
          <w:sz w:val="24"/>
          <w:szCs w:val="24"/>
        </w:rPr>
      </w:pPr>
    </w:p>
    <w:p w:rsidR="00E507B2" w:rsidRDefault="00DF4BEE">
      <w:pPr>
        <w:spacing w:line="274" w:lineRule="auto"/>
        <w:ind w:left="461" w:right="679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1</w:t>
      </w:r>
      <w:r>
        <w:rPr>
          <w:rFonts w:ascii="Comic Sans MS" w:eastAsia="Comic Sans MS" w:hAnsi="Comic Sans MS" w:cs="Comic Sans MS"/>
        </w:rPr>
        <w:t xml:space="preserve">.  </w:t>
      </w:r>
      <w:r>
        <w:rPr>
          <w:rFonts w:ascii="Comic Sans MS" w:eastAsia="Comic Sans MS" w:hAnsi="Comic Sans MS" w:cs="Comic Sans MS"/>
          <w:spacing w:val="4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2"/>
        </w:rPr>
        <w:t>e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gg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2"/>
        </w:rPr>
        <w:t>g</w:t>
      </w:r>
      <w:r>
        <w:rPr>
          <w:rFonts w:ascii="Comic Sans MS" w:eastAsia="Comic Sans MS" w:hAnsi="Comic Sans MS" w:cs="Comic Sans MS"/>
          <w:spacing w:val="-1"/>
        </w:rPr>
        <w:t>j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b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  <w:spacing w:val="2"/>
        </w:rPr>
        <w:t>e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2"/>
        </w:rPr>
        <w:t>e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ya</w:t>
      </w:r>
      <w:proofErr w:type="spellEnd"/>
      <w:r>
        <w:rPr>
          <w:rFonts w:ascii="Comic Sans MS" w:eastAsia="Comic Sans MS" w:hAnsi="Comic Sans MS" w:cs="Comic Sans MS"/>
          <w:spacing w:val="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s</w:t>
      </w:r>
      <w:proofErr w:type="spellEnd"/>
      <w:r>
        <w:rPr>
          <w:rFonts w:ascii="Comic Sans MS" w:eastAsia="Comic Sans MS" w:hAnsi="Comic Sans MS" w:cs="Comic Sans MS"/>
          <w:spacing w:val="1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2"/>
        </w:rPr>
        <w:t>e</w:t>
      </w:r>
      <w:r>
        <w:rPr>
          <w:rFonts w:ascii="Comic Sans MS" w:eastAsia="Comic Sans MS" w:hAnsi="Comic Sans MS" w:cs="Comic Sans MS"/>
          <w:spacing w:val="-1"/>
        </w:rPr>
        <w:t>se</w:t>
      </w:r>
      <w:r>
        <w:rPr>
          <w:rFonts w:ascii="Comic Sans MS" w:eastAsia="Comic Sans MS" w:hAnsi="Comic Sans MS" w:cs="Comic Sans MS"/>
          <w:spacing w:val="3"/>
        </w:rPr>
        <w:t>l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10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  <w:spacing w:val="2"/>
        </w:rPr>
        <w:t>e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j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proofErr w:type="spellEnd"/>
      <w:r>
        <w:rPr>
          <w:rFonts w:ascii="Comic Sans MS" w:eastAsia="Comic Sans MS" w:hAnsi="Comic Sans MS" w:cs="Comic Sans MS"/>
          <w:spacing w:val="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h</w:t>
      </w:r>
      <w:proofErr w:type="spellEnd"/>
      <w:r>
        <w:rPr>
          <w:rFonts w:ascii="Comic Sans MS" w:eastAsia="Comic Sans MS" w:hAnsi="Comic Sans MS" w:cs="Comic Sans MS"/>
          <w:spacing w:val="1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s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2"/>
        </w:rPr>
        <w:t>e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/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pe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gg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2"/>
        </w:rPr>
        <w:t>y</w:t>
      </w:r>
      <w:r>
        <w:rPr>
          <w:rFonts w:ascii="Comic Sans MS" w:eastAsia="Comic Sans MS" w:hAnsi="Comic Sans MS" w:cs="Comic Sans MS"/>
          <w:spacing w:val="-1"/>
        </w:rPr>
        <w:t>a</w:t>
      </w:r>
      <w:proofErr w:type="spellEnd"/>
      <w:r>
        <w:rPr>
          <w:rFonts w:ascii="Comic Sans MS" w:eastAsia="Comic Sans MS" w:hAnsi="Comic Sans MS" w:cs="Comic Sans MS"/>
        </w:rPr>
        <w:t>.</w:t>
      </w:r>
    </w:p>
    <w:p w:rsidR="00E507B2" w:rsidRDefault="00E507B2">
      <w:pPr>
        <w:spacing w:before="2" w:line="200" w:lineRule="exact"/>
      </w:pPr>
    </w:p>
    <w:p w:rsidR="00E507B2" w:rsidRDefault="00DF4BEE">
      <w:pPr>
        <w:ind w:left="10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1"/>
        </w:rPr>
        <w:t>2</w:t>
      </w:r>
      <w:r>
        <w:rPr>
          <w:rFonts w:ascii="Comic Sans MS" w:eastAsia="Comic Sans MS" w:hAnsi="Comic Sans MS" w:cs="Comic Sans MS"/>
        </w:rPr>
        <w:t xml:space="preserve">.  </w:t>
      </w:r>
      <w:r>
        <w:rPr>
          <w:rFonts w:ascii="Comic Sans MS" w:eastAsia="Comic Sans MS" w:hAnsi="Comic Sans MS" w:cs="Comic Sans MS"/>
          <w:spacing w:val="7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2"/>
        </w:rPr>
        <w:t>b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-1"/>
        </w:rPr>
        <w:t>an</w:t>
      </w:r>
      <w:r>
        <w:rPr>
          <w:rFonts w:ascii="Comic Sans MS" w:eastAsia="Comic Sans MS" w:hAnsi="Comic Sans MS" w:cs="Comic Sans MS"/>
        </w:rPr>
        <w:t>g</w:t>
      </w:r>
      <w:proofErr w:type="spellEnd"/>
      <w:r>
        <w:rPr>
          <w:rFonts w:ascii="Comic Sans MS" w:eastAsia="Comic Sans MS" w:hAnsi="Comic Sans MS" w:cs="Comic Sans MS"/>
          <w:spacing w:val="-9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3"/>
        </w:rPr>
        <w:t>k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  <w:spacing w:val="-1"/>
        </w:rPr>
        <w:t>sa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7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u</w:t>
      </w:r>
      <w:proofErr w:type="spellEnd"/>
      <w:r>
        <w:rPr>
          <w:rFonts w:ascii="Comic Sans MS" w:eastAsia="Comic Sans MS" w:hAnsi="Comic Sans MS" w:cs="Comic Sans MS"/>
          <w:spacing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3"/>
        </w:rPr>
        <w:t>l</w:t>
      </w:r>
      <w:r>
        <w:rPr>
          <w:rFonts w:ascii="Comic Sans MS" w:eastAsia="Comic Sans MS" w:hAnsi="Comic Sans MS" w:cs="Comic Sans MS"/>
          <w:spacing w:val="-1"/>
        </w:rPr>
        <w:t>an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3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h</w:t>
      </w:r>
      <w:proofErr w:type="spellEnd"/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nj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i</w:t>
      </w:r>
      <w:proofErr w:type="spellEnd"/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gg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2"/>
        </w:rPr>
        <w:t>g</w:t>
      </w:r>
      <w:r>
        <w:rPr>
          <w:rFonts w:ascii="Comic Sans MS" w:eastAsia="Comic Sans MS" w:hAnsi="Comic Sans MS" w:cs="Comic Sans MS"/>
          <w:spacing w:val="-1"/>
        </w:rPr>
        <w:t>j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b</w:t>
      </w:r>
      <w:proofErr w:type="spellEnd"/>
      <w:r>
        <w:rPr>
          <w:rFonts w:ascii="Comic Sans MS" w:eastAsia="Comic Sans MS" w:hAnsi="Comic Sans MS" w:cs="Comic Sans MS"/>
          <w:spacing w:val="-1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3"/>
        </w:rPr>
        <w:t>h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2"/>
        </w:rPr>
        <w:t>y</w:t>
      </w:r>
      <w:r>
        <w:rPr>
          <w:rFonts w:ascii="Comic Sans MS" w:eastAsia="Comic Sans MS" w:hAnsi="Comic Sans MS" w:cs="Comic Sans MS"/>
        </w:rPr>
        <w:t>a</w:t>
      </w:r>
      <w:proofErr w:type="spellEnd"/>
      <w:r>
        <w:rPr>
          <w:rFonts w:ascii="Comic Sans MS" w:eastAsia="Comic Sans MS" w:hAnsi="Comic Sans MS" w:cs="Comic Sans MS"/>
          <w:spacing w:val="-1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ol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h</w:t>
      </w:r>
      <w:proofErr w:type="spellEnd"/>
      <w:r>
        <w:rPr>
          <w:rFonts w:ascii="Comic Sans MS" w:eastAsia="Comic Sans MS" w:hAnsi="Comic Sans MS" w:cs="Comic Sans MS"/>
          <w:spacing w:val="-3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pacing w:val="2"/>
        </w:rPr>
        <w:t>pe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.</w:t>
      </w:r>
      <w:proofErr w:type="gramEnd"/>
    </w:p>
    <w:p w:rsidR="00E507B2" w:rsidRDefault="00E507B2">
      <w:pPr>
        <w:spacing w:before="2" w:line="240" w:lineRule="exact"/>
        <w:rPr>
          <w:sz w:val="24"/>
          <w:szCs w:val="24"/>
        </w:rPr>
      </w:pPr>
    </w:p>
    <w:p w:rsidR="00E507B2" w:rsidRDefault="00DF4BEE">
      <w:pPr>
        <w:spacing w:line="276" w:lineRule="auto"/>
        <w:ind w:left="461" w:right="677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1"/>
        </w:rPr>
        <w:t>3</w:t>
      </w:r>
      <w:r>
        <w:rPr>
          <w:rFonts w:ascii="Comic Sans MS" w:eastAsia="Comic Sans MS" w:hAnsi="Comic Sans MS" w:cs="Comic Sans MS"/>
        </w:rPr>
        <w:t xml:space="preserve">.  </w:t>
      </w:r>
      <w:r>
        <w:rPr>
          <w:rFonts w:ascii="Comic Sans MS" w:eastAsia="Comic Sans MS" w:hAnsi="Comic Sans MS" w:cs="Comic Sans MS"/>
          <w:spacing w:val="7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ta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17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3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k</w:t>
      </w:r>
      <w:proofErr w:type="spellEnd"/>
      <w:r>
        <w:rPr>
          <w:rFonts w:ascii="Comic Sans MS" w:eastAsia="Comic Sans MS" w:hAnsi="Comic Sans MS" w:cs="Comic Sans MS"/>
          <w:spacing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2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16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  <w:spacing w:val="-1"/>
        </w:rPr>
        <w:t>in</w:t>
      </w:r>
      <w:r>
        <w:rPr>
          <w:rFonts w:ascii="Comic Sans MS" w:eastAsia="Comic Sans MS" w:hAnsi="Comic Sans MS" w:cs="Comic Sans MS"/>
          <w:spacing w:val="3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3"/>
        </w:rPr>
        <w:t>k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1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3"/>
        </w:rPr>
        <w:t>k</w:t>
      </w:r>
      <w:r>
        <w:rPr>
          <w:rFonts w:ascii="Comic Sans MS" w:eastAsia="Comic Sans MS" w:hAnsi="Comic Sans MS" w:cs="Comic Sans MS"/>
        </w:rPr>
        <w:t>e</w:t>
      </w:r>
      <w:proofErr w:type="spellEnd"/>
      <w:r>
        <w:rPr>
          <w:rFonts w:ascii="Comic Sans MS" w:eastAsia="Comic Sans MS" w:hAnsi="Comic Sans MS" w:cs="Comic Sans MS"/>
          <w:spacing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lok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i</w:t>
      </w:r>
      <w:proofErr w:type="spellEnd"/>
      <w:r>
        <w:rPr>
          <w:rFonts w:ascii="Comic Sans MS" w:eastAsia="Comic Sans MS" w:hAnsi="Comic Sans MS" w:cs="Comic Sans MS"/>
          <w:spacing w:val="21"/>
        </w:rPr>
        <w:t xml:space="preserve"> </w:t>
      </w:r>
      <w:r>
        <w:rPr>
          <w:rFonts w:ascii="Comic Sans MS" w:eastAsia="Comic Sans MS" w:hAnsi="Comic Sans MS" w:cs="Comic Sans MS"/>
          <w:spacing w:val="3"/>
        </w:rPr>
        <w:t>l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2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u</w:t>
      </w:r>
      <w:proofErr w:type="spellEnd"/>
      <w:r>
        <w:rPr>
          <w:rFonts w:ascii="Comic Sans MS" w:eastAsia="Comic Sans MS" w:hAnsi="Comic Sans MS" w:cs="Comic Sans MS"/>
          <w:spacing w:val="2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  <w:spacing w:val="2"/>
        </w:rPr>
        <w:t>e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a</w:t>
      </w:r>
      <w:proofErr w:type="spellEnd"/>
      <w:r>
        <w:rPr>
          <w:rFonts w:ascii="Comic Sans MS" w:eastAsia="Comic Sans MS" w:hAnsi="Comic Sans MS" w:cs="Comic Sans MS"/>
          <w:spacing w:val="22"/>
        </w:rPr>
        <w:t xml:space="preserve"> </w:t>
      </w:r>
      <w:r>
        <w:rPr>
          <w:rFonts w:ascii="Comic Sans MS" w:eastAsia="Comic Sans MS" w:hAnsi="Comic Sans MS" w:cs="Comic Sans MS"/>
        </w:rPr>
        <w:t>/</w:t>
      </w:r>
      <w:r>
        <w:rPr>
          <w:rFonts w:ascii="Comic Sans MS" w:eastAsia="Comic Sans MS" w:hAnsi="Comic Sans MS" w:cs="Comic Sans MS"/>
          <w:spacing w:val="2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1"/>
        </w:rPr>
        <w:t>j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m</w:t>
      </w:r>
      <w:proofErr w:type="spellEnd"/>
      <w:r>
        <w:rPr>
          <w:rFonts w:ascii="Comic Sans MS" w:eastAsia="Comic Sans MS" w:hAnsi="Comic Sans MS" w:cs="Comic Sans MS"/>
          <w:spacing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a</w:t>
      </w:r>
      <w:proofErr w:type="spellEnd"/>
      <w:r>
        <w:rPr>
          <w:rFonts w:ascii="Comic Sans MS" w:eastAsia="Comic Sans MS" w:hAnsi="Comic Sans MS" w:cs="Comic Sans MS"/>
          <w:spacing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k</w:t>
      </w:r>
      <w:proofErr w:type="spellEnd"/>
      <w:r>
        <w:rPr>
          <w:rFonts w:ascii="Comic Sans MS" w:eastAsia="Comic Sans MS" w:hAnsi="Comic Sans MS" w:cs="Comic Sans MS"/>
          <w:spacing w:val="22"/>
        </w:rPr>
        <w:t xml:space="preserve"> </w:t>
      </w:r>
      <w:r>
        <w:rPr>
          <w:rFonts w:ascii="Comic Sans MS" w:eastAsia="Comic Sans MS" w:hAnsi="Comic Sans MS" w:cs="Comic Sans MS"/>
          <w:spacing w:val="3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</w:rPr>
        <w:t xml:space="preserve">n </w:t>
      </w:r>
      <w:proofErr w:type="spellStart"/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m</w:t>
      </w:r>
      <w:proofErr w:type="spellEnd"/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h</w:t>
      </w:r>
      <w:proofErr w:type="spellEnd"/>
      <w:r>
        <w:rPr>
          <w:rFonts w:ascii="Comic Sans MS" w:eastAsia="Comic Sans MS" w:hAnsi="Comic Sans MS" w:cs="Comic Sans MS"/>
          <w:spacing w:val="-6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pe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gg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3"/>
        </w:rPr>
        <w:t>l</w:t>
      </w:r>
      <w:r>
        <w:rPr>
          <w:rFonts w:ascii="Comic Sans MS" w:eastAsia="Comic Sans MS" w:hAnsi="Comic Sans MS" w:cs="Comic Sans MS"/>
        </w:rPr>
        <w:t>i</w:t>
      </w:r>
      <w:proofErr w:type="spellEnd"/>
      <w:r>
        <w:rPr>
          <w:rFonts w:ascii="Comic Sans MS" w:eastAsia="Comic Sans MS" w:hAnsi="Comic Sans MS" w:cs="Comic Sans MS"/>
          <w:spacing w:val="-6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2"/>
        </w:rPr>
        <w:t>e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4"/>
        </w:rPr>
        <w:t xml:space="preserve"> </w:t>
      </w:r>
      <w:proofErr w:type="spellStart"/>
      <w:r w:rsidR="005B6CBF">
        <w:rPr>
          <w:rFonts w:ascii="Comic Sans MS" w:eastAsia="Comic Sans MS" w:hAnsi="Comic Sans MS" w:cs="Comic Sans MS"/>
          <w:spacing w:val="-1"/>
        </w:rPr>
        <w:t>kelulusan</w:t>
      </w:r>
      <w:proofErr w:type="spellEnd"/>
      <w:r>
        <w:rPr>
          <w:rFonts w:ascii="Comic Sans MS" w:eastAsia="Comic Sans MS" w:hAnsi="Comic Sans MS" w:cs="Comic Sans MS"/>
          <w:spacing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M.</w:t>
      </w:r>
    </w:p>
    <w:p w:rsidR="00E507B2" w:rsidRDefault="00E507B2">
      <w:pPr>
        <w:spacing w:before="9" w:line="180" w:lineRule="exact"/>
        <w:rPr>
          <w:sz w:val="19"/>
          <w:szCs w:val="19"/>
        </w:rPr>
      </w:pPr>
    </w:p>
    <w:p w:rsidR="00E507B2" w:rsidRDefault="00DF4BEE">
      <w:pPr>
        <w:spacing w:line="260" w:lineRule="exact"/>
        <w:ind w:left="10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1"/>
          <w:position w:val="-1"/>
        </w:rPr>
        <w:t>4</w:t>
      </w:r>
      <w:r>
        <w:rPr>
          <w:rFonts w:ascii="Comic Sans MS" w:eastAsia="Comic Sans MS" w:hAnsi="Comic Sans MS" w:cs="Comic Sans MS"/>
          <w:position w:val="-1"/>
        </w:rPr>
        <w:t xml:space="preserve">.  </w:t>
      </w:r>
      <w:r>
        <w:rPr>
          <w:rFonts w:ascii="Comic Sans MS" w:eastAsia="Comic Sans MS" w:hAnsi="Comic Sans MS" w:cs="Comic Sans MS"/>
          <w:spacing w:val="7"/>
          <w:position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  <w:position w:val="-1"/>
        </w:rPr>
        <w:t>C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position w:val="-1"/>
        </w:rPr>
        <w:t>j</w:t>
      </w:r>
      <w:proofErr w:type="spellEnd"/>
      <w:r>
        <w:rPr>
          <w:rFonts w:ascii="Comic Sans MS" w:eastAsia="Comic Sans MS" w:hAnsi="Comic Sans MS" w:cs="Comic Sans MS"/>
          <w:spacing w:val="-1"/>
          <w:position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position w:val="-1"/>
        </w:rPr>
        <w:t>se</w:t>
      </w:r>
      <w:r>
        <w:rPr>
          <w:rFonts w:ascii="Comic Sans MS" w:eastAsia="Comic Sans MS" w:hAnsi="Comic Sans MS" w:cs="Comic Sans MS"/>
          <w:spacing w:val="-2"/>
          <w:position w:val="-1"/>
        </w:rPr>
        <w:t>w</w:t>
      </w:r>
      <w:r>
        <w:rPr>
          <w:rFonts w:ascii="Comic Sans MS" w:eastAsia="Comic Sans MS" w:hAnsi="Comic Sans MS" w:cs="Comic Sans MS"/>
          <w:spacing w:val="2"/>
          <w:position w:val="-1"/>
        </w:rPr>
        <w:t>aa</w:t>
      </w:r>
      <w:r>
        <w:rPr>
          <w:rFonts w:ascii="Comic Sans MS" w:eastAsia="Comic Sans MS" w:hAnsi="Comic Sans MS" w:cs="Comic Sans MS"/>
          <w:position w:val="-1"/>
        </w:rPr>
        <w:t>n</w:t>
      </w:r>
      <w:proofErr w:type="spellEnd"/>
      <w:r>
        <w:rPr>
          <w:rFonts w:ascii="Comic Sans MS" w:eastAsia="Comic Sans MS" w:hAnsi="Comic Sans MS" w:cs="Comic Sans MS"/>
          <w:spacing w:val="-7"/>
          <w:position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spacing w:val="3"/>
          <w:position w:val="-1"/>
        </w:rPr>
        <w:t>d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spacing w:val="1"/>
          <w:position w:val="-1"/>
        </w:rPr>
        <w:t>l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position w:val="-1"/>
        </w:rPr>
        <w:t>h</w:t>
      </w:r>
      <w:proofErr w:type="spellEnd"/>
      <w:r>
        <w:rPr>
          <w:rFonts w:ascii="Comic Sans MS" w:eastAsia="Comic Sans MS" w:hAnsi="Comic Sans MS" w:cs="Comic Sans MS"/>
          <w:spacing w:val="-3"/>
          <w:position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position w:val="-1"/>
        </w:rPr>
        <w:t>s</w:t>
      </w:r>
      <w:r>
        <w:rPr>
          <w:rFonts w:ascii="Comic Sans MS" w:eastAsia="Comic Sans MS" w:hAnsi="Comic Sans MS" w:cs="Comic Sans MS"/>
          <w:spacing w:val="2"/>
          <w:position w:val="-1"/>
        </w:rPr>
        <w:t>eb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position w:val="-1"/>
        </w:rPr>
        <w:t>g</w:t>
      </w:r>
      <w:r>
        <w:rPr>
          <w:rFonts w:ascii="Comic Sans MS" w:eastAsia="Comic Sans MS" w:hAnsi="Comic Sans MS" w:cs="Comic Sans MS"/>
          <w:spacing w:val="2"/>
          <w:position w:val="-1"/>
        </w:rPr>
        <w:t>ai</w:t>
      </w:r>
      <w:r>
        <w:rPr>
          <w:rFonts w:ascii="Comic Sans MS" w:eastAsia="Comic Sans MS" w:hAnsi="Comic Sans MS" w:cs="Comic Sans MS"/>
          <w:spacing w:val="-1"/>
          <w:position w:val="-1"/>
        </w:rPr>
        <w:t>m</w:t>
      </w:r>
      <w:r>
        <w:rPr>
          <w:rFonts w:ascii="Comic Sans MS" w:eastAsia="Comic Sans MS" w:hAnsi="Comic Sans MS" w:cs="Comic Sans MS"/>
          <w:spacing w:val="2"/>
          <w:position w:val="-1"/>
        </w:rPr>
        <w:t>a</w:t>
      </w:r>
      <w:r>
        <w:rPr>
          <w:rFonts w:ascii="Comic Sans MS" w:eastAsia="Comic Sans MS" w:hAnsi="Comic Sans MS" w:cs="Comic Sans MS"/>
          <w:spacing w:val="1"/>
          <w:position w:val="-1"/>
        </w:rPr>
        <w:t>n</w:t>
      </w:r>
      <w:r>
        <w:rPr>
          <w:rFonts w:ascii="Comic Sans MS" w:eastAsia="Comic Sans MS" w:hAnsi="Comic Sans MS" w:cs="Comic Sans MS"/>
          <w:position w:val="-1"/>
        </w:rPr>
        <w:t>a</w:t>
      </w:r>
      <w:proofErr w:type="spellEnd"/>
      <w:r>
        <w:rPr>
          <w:rFonts w:ascii="Comic Sans MS" w:eastAsia="Comic Sans MS" w:hAnsi="Comic Sans MS" w:cs="Comic Sans MS"/>
          <w:spacing w:val="-12"/>
          <w:position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position w:val="-1"/>
        </w:rPr>
        <w:t>d</w:t>
      </w:r>
      <w:r>
        <w:rPr>
          <w:rFonts w:ascii="Comic Sans MS" w:eastAsia="Comic Sans MS" w:hAnsi="Comic Sans MS" w:cs="Comic Sans MS"/>
          <w:spacing w:val="-1"/>
          <w:position w:val="-1"/>
        </w:rPr>
        <w:t>i</w:t>
      </w:r>
      <w:r>
        <w:rPr>
          <w:rFonts w:ascii="Comic Sans MS" w:eastAsia="Comic Sans MS" w:hAnsi="Comic Sans MS" w:cs="Comic Sans MS"/>
          <w:spacing w:val="2"/>
          <w:position w:val="-1"/>
        </w:rPr>
        <w:t>p</w:t>
      </w:r>
      <w:r>
        <w:rPr>
          <w:rFonts w:ascii="Comic Sans MS" w:eastAsia="Comic Sans MS" w:hAnsi="Comic Sans MS" w:cs="Comic Sans MS"/>
          <w:spacing w:val="-1"/>
          <w:position w:val="-1"/>
        </w:rPr>
        <w:t>e</w:t>
      </w:r>
      <w:r>
        <w:rPr>
          <w:rFonts w:ascii="Comic Sans MS" w:eastAsia="Comic Sans MS" w:hAnsi="Comic Sans MS" w:cs="Comic Sans MS"/>
          <w:spacing w:val="3"/>
          <w:position w:val="-1"/>
        </w:rPr>
        <w:t>r</w:t>
      </w:r>
      <w:r>
        <w:rPr>
          <w:rFonts w:ascii="Comic Sans MS" w:eastAsia="Comic Sans MS" w:hAnsi="Comic Sans MS" w:cs="Comic Sans MS"/>
          <w:spacing w:val="-1"/>
          <w:position w:val="-1"/>
        </w:rPr>
        <w:t>s</w:t>
      </w:r>
      <w:r>
        <w:rPr>
          <w:rFonts w:ascii="Comic Sans MS" w:eastAsia="Comic Sans MS" w:hAnsi="Comic Sans MS" w:cs="Comic Sans MS"/>
          <w:spacing w:val="2"/>
          <w:position w:val="-1"/>
        </w:rPr>
        <w:t>e</w:t>
      </w:r>
      <w:r>
        <w:rPr>
          <w:rFonts w:ascii="Comic Sans MS" w:eastAsia="Comic Sans MS" w:hAnsi="Comic Sans MS" w:cs="Comic Sans MS"/>
          <w:position w:val="-1"/>
        </w:rPr>
        <w:t>t</w:t>
      </w:r>
      <w:r>
        <w:rPr>
          <w:rFonts w:ascii="Comic Sans MS" w:eastAsia="Comic Sans MS" w:hAnsi="Comic Sans MS" w:cs="Comic Sans MS"/>
          <w:spacing w:val="2"/>
          <w:position w:val="-1"/>
        </w:rPr>
        <w:t>u</w:t>
      </w:r>
      <w:r>
        <w:rPr>
          <w:rFonts w:ascii="Comic Sans MS" w:eastAsia="Comic Sans MS" w:hAnsi="Comic Sans MS" w:cs="Comic Sans MS"/>
          <w:spacing w:val="-1"/>
          <w:position w:val="-1"/>
        </w:rPr>
        <w:t>j</w:t>
      </w:r>
      <w:r>
        <w:rPr>
          <w:rFonts w:ascii="Comic Sans MS" w:eastAsia="Comic Sans MS" w:hAnsi="Comic Sans MS" w:cs="Comic Sans MS"/>
          <w:position w:val="-1"/>
        </w:rPr>
        <w:t>ui</w:t>
      </w:r>
      <w:proofErr w:type="spellEnd"/>
      <w:r>
        <w:rPr>
          <w:rFonts w:ascii="Comic Sans MS" w:eastAsia="Comic Sans MS" w:hAnsi="Comic Sans MS" w:cs="Comic Sans MS"/>
          <w:spacing w:val="-9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</w:rPr>
        <w:t>(</w:t>
      </w:r>
      <w:proofErr w:type="spellStart"/>
      <w:r>
        <w:rPr>
          <w:rFonts w:ascii="Comic Sans MS" w:eastAsia="Comic Sans MS" w:hAnsi="Comic Sans MS" w:cs="Comic Sans MS"/>
          <w:spacing w:val="2"/>
          <w:position w:val="-1"/>
        </w:rPr>
        <w:t>u</w:t>
      </w:r>
      <w:r>
        <w:rPr>
          <w:rFonts w:ascii="Comic Sans MS" w:eastAsia="Comic Sans MS" w:hAnsi="Comic Sans MS" w:cs="Comic Sans MS"/>
          <w:spacing w:val="-1"/>
          <w:position w:val="-1"/>
        </w:rPr>
        <w:t>n</w:t>
      </w:r>
      <w:r>
        <w:rPr>
          <w:rFonts w:ascii="Comic Sans MS" w:eastAsia="Comic Sans MS" w:hAnsi="Comic Sans MS" w:cs="Comic Sans MS"/>
          <w:position w:val="-1"/>
        </w:rPr>
        <w:t>tuk</w:t>
      </w:r>
      <w:proofErr w:type="spellEnd"/>
      <w:r>
        <w:rPr>
          <w:rFonts w:ascii="Comic Sans MS" w:eastAsia="Comic Sans MS" w:hAnsi="Comic Sans MS" w:cs="Comic Sans MS"/>
          <w:spacing w:val="-3"/>
          <w:position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position w:val="-1"/>
        </w:rPr>
        <w:t>s</w:t>
      </w:r>
      <w:r>
        <w:rPr>
          <w:rFonts w:ascii="Comic Sans MS" w:eastAsia="Comic Sans MS" w:hAnsi="Comic Sans MS" w:cs="Comic Sans MS"/>
          <w:spacing w:val="2"/>
          <w:position w:val="-1"/>
        </w:rPr>
        <w:t>e</w:t>
      </w:r>
      <w:r>
        <w:rPr>
          <w:rFonts w:ascii="Comic Sans MS" w:eastAsia="Comic Sans MS" w:hAnsi="Comic Sans MS" w:cs="Comic Sans MS"/>
          <w:spacing w:val="1"/>
          <w:position w:val="-1"/>
        </w:rPr>
        <w:t>w</w:t>
      </w:r>
      <w:r>
        <w:rPr>
          <w:rFonts w:ascii="Comic Sans MS" w:eastAsia="Comic Sans MS" w:hAnsi="Comic Sans MS" w:cs="Comic Sans MS"/>
          <w:spacing w:val="2"/>
          <w:position w:val="-1"/>
        </w:rPr>
        <w:t>a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position w:val="-1"/>
        </w:rPr>
        <w:t>n</w:t>
      </w:r>
      <w:proofErr w:type="spellEnd"/>
      <w:r>
        <w:rPr>
          <w:rFonts w:ascii="Comic Sans MS" w:eastAsia="Comic Sans MS" w:hAnsi="Comic Sans MS" w:cs="Comic Sans MS"/>
          <w:spacing w:val="-5"/>
          <w:position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position w:val="-1"/>
        </w:rPr>
        <w:t>sa</w:t>
      </w:r>
      <w:r>
        <w:rPr>
          <w:rFonts w:ascii="Comic Sans MS" w:eastAsia="Comic Sans MS" w:hAnsi="Comic Sans MS" w:cs="Comic Sans MS"/>
          <w:spacing w:val="3"/>
          <w:position w:val="-1"/>
        </w:rPr>
        <w:t>h</w:t>
      </w:r>
      <w:r>
        <w:rPr>
          <w:rFonts w:ascii="Comic Sans MS" w:eastAsia="Comic Sans MS" w:hAnsi="Comic Sans MS" w:cs="Comic Sans MS"/>
          <w:spacing w:val="1"/>
          <w:position w:val="-1"/>
        </w:rPr>
        <w:t>a</w:t>
      </w:r>
      <w:r>
        <w:rPr>
          <w:rFonts w:ascii="Comic Sans MS" w:eastAsia="Comic Sans MS" w:hAnsi="Comic Sans MS" w:cs="Comic Sans MS"/>
          <w:spacing w:val="-1"/>
          <w:position w:val="-1"/>
        </w:rPr>
        <w:t>j</w:t>
      </w:r>
      <w:r>
        <w:rPr>
          <w:rFonts w:ascii="Comic Sans MS" w:eastAsia="Comic Sans MS" w:hAnsi="Comic Sans MS" w:cs="Comic Sans MS"/>
          <w:spacing w:val="2"/>
          <w:position w:val="-1"/>
        </w:rPr>
        <w:t>a</w:t>
      </w:r>
      <w:proofErr w:type="spellEnd"/>
      <w:r>
        <w:rPr>
          <w:rFonts w:ascii="Comic Sans MS" w:eastAsia="Comic Sans MS" w:hAnsi="Comic Sans MS" w:cs="Comic Sans MS"/>
          <w:spacing w:val="-1"/>
          <w:position w:val="-1"/>
        </w:rPr>
        <w:t>)</w:t>
      </w:r>
      <w:r>
        <w:rPr>
          <w:rFonts w:ascii="Comic Sans MS" w:eastAsia="Comic Sans MS" w:hAnsi="Comic Sans MS" w:cs="Comic Sans MS"/>
          <w:position w:val="-1"/>
        </w:rPr>
        <w:t>.</w:t>
      </w:r>
    </w:p>
    <w:p w:rsidR="00E507B2" w:rsidRDefault="00E507B2">
      <w:pPr>
        <w:spacing w:line="200" w:lineRule="exact"/>
      </w:pPr>
    </w:p>
    <w:p w:rsidR="00E507B2" w:rsidRDefault="00E507B2">
      <w:pPr>
        <w:spacing w:before="19" w:line="280" w:lineRule="exact"/>
        <w:rPr>
          <w:sz w:val="28"/>
          <w:szCs w:val="28"/>
        </w:rPr>
      </w:pPr>
    </w:p>
    <w:p w:rsidR="00E507B2" w:rsidRPr="005B6CBF" w:rsidRDefault="00DF4BEE">
      <w:pPr>
        <w:spacing w:line="260" w:lineRule="exact"/>
        <w:ind w:left="6190"/>
        <w:rPr>
          <w:rFonts w:ascii="Comic Sans MS" w:eastAsia="Comic Sans MS" w:hAnsi="Comic Sans MS" w:cs="Comic Sans MS"/>
          <w:b/>
          <w:sz w:val="21"/>
          <w:szCs w:val="21"/>
        </w:rPr>
      </w:pPr>
      <w:r w:rsidRPr="005B6CBF">
        <w:rPr>
          <w:b/>
        </w:rPr>
        <w:pict>
          <v:group id="_x0000_s1035" style="position:absolute;left:0;text-align:left;margin-left:350.25pt;margin-top:-2.8pt;width:199.5pt;height:21.4pt;z-index:-251648512;mso-position-horizontal-relative:page" coordorigin="7005,-56" coordsize="3990,428">
            <v:group id="_x0000_s1036" style="position:absolute;left:7020;top:-41;width:3960;height:398" coordorigin="7020,-41" coordsize="3960,398">
              <v:shape id="_x0000_s1039" style="position:absolute;left:7020;top:-41;width:3960;height:398" coordorigin="7020,-41" coordsize="3960,398" path="m7020,357r3960,l10980,-41r-3960,l7020,357xe" fillcolor="#eaeaea" stroked="f">
                <v:path arrowok="t"/>
              </v:shape>
              <v:group id="_x0000_s1037" style="position:absolute;left:7020;top:-41;width:3960;height:398" coordorigin="7020,-41" coordsize="3960,398">
                <v:shape id="_x0000_s1038" style="position:absolute;left:7020;top:-41;width:3960;height:398" coordorigin="7020,-41" coordsize="3960,398" path="m7020,357r3960,l10980,-41r-3960,l7020,357xe" filled="f" strokeweight=".26456mm">
                  <v:path arrowok="t"/>
                </v:shape>
              </v:group>
            </v:group>
            <w10:wrap anchorx="page"/>
          </v:group>
        </w:pict>
      </w:r>
      <w:proofErr w:type="spellStart"/>
      <w:r w:rsidRPr="005B6CBF">
        <w:rPr>
          <w:rFonts w:ascii="Comic Sans MS" w:eastAsia="Comic Sans MS" w:hAnsi="Comic Sans MS" w:cs="Comic Sans MS"/>
          <w:b/>
          <w:position w:val="-1"/>
          <w:sz w:val="21"/>
          <w:szCs w:val="21"/>
        </w:rPr>
        <w:t>U</w:t>
      </w:r>
      <w:r w:rsidRPr="005B6CBF">
        <w:rPr>
          <w:rFonts w:ascii="Comic Sans MS" w:eastAsia="Comic Sans MS" w:hAnsi="Comic Sans MS" w:cs="Comic Sans MS"/>
          <w:b/>
          <w:spacing w:val="-1"/>
          <w:position w:val="-1"/>
          <w:sz w:val="21"/>
          <w:szCs w:val="21"/>
        </w:rPr>
        <w:t>n</w:t>
      </w:r>
      <w:r w:rsidRPr="005B6CBF">
        <w:rPr>
          <w:rFonts w:ascii="Comic Sans MS" w:eastAsia="Comic Sans MS" w:hAnsi="Comic Sans MS" w:cs="Comic Sans MS"/>
          <w:b/>
          <w:spacing w:val="2"/>
          <w:position w:val="-1"/>
          <w:sz w:val="21"/>
          <w:szCs w:val="21"/>
        </w:rPr>
        <w:t>t</w:t>
      </w:r>
      <w:r w:rsidRPr="005B6CBF">
        <w:rPr>
          <w:rFonts w:ascii="Comic Sans MS" w:eastAsia="Comic Sans MS" w:hAnsi="Comic Sans MS" w:cs="Comic Sans MS"/>
          <w:b/>
          <w:position w:val="-1"/>
          <w:sz w:val="21"/>
          <w:szCs w:val="21"/>
        </w:rPr>
        <w:t>uk</w:t>
      </w:r>
      <w:proofErr w:type="spellEnd"/>
      <w:r w:rsidRPr="005B6CBF">
        <w:rPr>
          <w:rFonts w:ascii="Comic Sans MS" w:eastAsia="Comic Sans MS" w:hAnsi="Comic Sans MS" w:cs="Comic Sans MS"/>
          <w:b/>
          <w:spacing w:val="-10"/>
          <w:position w:val="-1"/>
          <w:sz w:val="21"/>
          <w:szCs w:val="21"/>
        </w:rPr>
        <w:t xml:space="preserve"> </w:t>
      </w:r>
      <w:proofErr w:type="spellStart"/>
      <w:r w:rsidRPr="005B6CBF">
        <w:rPr>
          <w:rFonts w:ascii="Comic Sans MS" w:eastAsia="Comic Sans MS" w:hAnsi="Comic Sans MS" w:cs="Comic Sans MS"/>
          <w:b/>
          <w:spacing w:val="1"/>
          <w:position w:val="-1"/>
          <w:sz w:val="21"/>
          <w:szCs w:val="21"/>
        </w:rPr>
        <w:t>K</w:t>
      </w:r>
      <w:r w:rsidRPr="005B6CBF">
        <w:rPr>
          <w:rFonts w:ascii="Comic Sans MS" w:eastAsia="Comic Sans MS" w:hAnsi="Comic Sans MS" w:cs="Comic Sans MS"/>
          <w:b/>
          <w:spacing w:val="2"/>
          <w:position w:val="-1"/>
          <w:sz w:val="21"/>
          <w:szCs w:val="21"/>
        </w:rPr>
        <w:t>e</w:t>
      </w:r>
      <w:r w:rsidRPr="005B6CBF">
        <w:rPr>
          <w:rFonts w:ascii="Comic Sans MS" w:eastAsia="Comic Sans MS" w:hAnsi="Comic Sans MS" w:cs="Comic Sans MS"/>
          <w:b/>
          <w:position w:val="-1"/>
          <w:sz w:val="21"/>
          <w:szCs w:val="21"/>
        </w:rPr>
        <w:t>gu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  <w:sz w:val="21"/>
          <w:szCs w:val="21"/>
        </w:rPr>
        <w:t>n</w:t>
      </w:r>
      <w:r w:rsidRPr="005B6CBF">
        <w:rPr>
          <w:rFonts w:ascii="Comic Sans MS" w:eastAsia="Comic Sans MS" w:hAnsi="Comic Sans MS" w:cs="Comic Sans MS"/>
          <w:b/>
          <w:position w:val="-1"/>
          <w:sz w:val="21"/>
          <w:szCs w:val="21"/>
        </w:rPr>
        <w:t>a</w:t>
      </w:r>
      <w:r w:rsidRPr="005B6CBF">
        <w:rPr>
          <w:rFonts w:ascii="Comic Sans MS" w:eastAsia="Comic Sans MS" w:hAnsi="Comic Sans MS" w:cs="Comic Sans MS"/>
          <w:b/>
          <w:spacing w:val="2"/>
          <w:position w:val="-1"/>
          <w:sz w:val="21"/>
          <w:szCs w:val="21"/>
        </w:rPr>
        <w:t>a</w:t>
      </w:r>
      <w:r w:rsidRPr="005B6CBF">
        <w:rPr>
          <w:rFonts w:ascii="Comic Sans MS" w:eastAsia="Comic Sans MS" w:hAnsi="Comic Sans MS" w:cs="Comic Sans MS"/>
          <w:b/>
          <w:position w:val="-1"/>
          <w:sz w:val="21"/>
          <w:szCs w:val="21"/>
        </w:rPr>
        <w:t>n</w:t>
      </w:r>
      <w:proofErr w:type="spellEnd"/>
      <w:r w:rsidRPr="005B6CBF">
        <w:rPr>
          <w:rFonts w:ascii="Comic Sans MS" w:eastAsia="Comic Sans MS" w:hAnsi="Comic Sans MS" w:cs="Comic Sans MS"/>
          <w:b/>
          <w:spacing w:val="-9"/>
          <w:position w:val="-1"/>
          <w:sz w:val="21"/>
          <w:szCs w:val="21"/>
        </w:rPr>
        <w:t xml:space="preserve"> </w:t>
      </w:r>
      <w:proofErr w:type="spellStart"/>
      <w:r w:rsidRPr="005B6CBF">
        <w:rPr>
          <w:rFonts w:ascii="Comic Sans MS" w:eastAsia="Comic Sans MS" w:hAnsi="Comic Sans MS" w:cs="Comic Sans MS"/>
          <w:b/>
          <w:w w:val="94"/>
          <w:position w:val="-1"/>
          <w:sz w:val="21"/>
          <w:szCs w:val="21"/>
        </w:rPr>
        <w:t>B</w:t>
      </w:r>
      <w:r w:rsidRPr="005B6CBF">
        <w:rPr>
          <w:rFonts w:ascii="Comic Sans MS" w:eastAsia="Comic Sans MS" w:hAnsi="Comic Sans MS" w:cs="Comic Sans MS"/>
          <w:b/>
          <w:spacing w:val="-1"/>
          <w:w w:val="94"/>
          <w:position w:val="-1"/>
          <w:sz w:val="21"/>
          <w:szCs w:val="21"/>
        </w:rPr>
        <w:t>a</w:t>
      </w:r>
      <w:r w:rsidRPr="005B6CBF">
        <w:rPr>
          <w:rFonts w:ascii="Comic Sans MS" w:eastAsia="Comic Sans MS" w:hAnsi="Comic Sans MS" w:cs="Comic Sans MS"/>
          <w:b/>
          <w:w w:val="94"/>
          <w:position w:val="-1"/>
          <w:sz w:val="21"/>
          <w:szCs w:val="21"/>
        </w:rPr>
        <w:t>hagian</w:t>
      </w:r>
      <w:proofErr w:type="spellEnd"/>
      <w:r w:rsidRPr="005B6CBF">
        <w:rPr>
          <w:rFonts w:ascii="Comic Sans MS" w:eastAsia="Comic Sans MS" w:hAnsi="Comic Sans MS" w:cs="Comic Sans MS"/>
          <w:b/>
          <w:spacing w:val="27"/>
          <w:position w:val="-1"/>
          <w:sz w:val="21"/>
          <w:szCs w:val="21"/>
        </w:rPr>
        <w:t xml:space="preserve"> </w:t>
      </w:r>
      <w:r w:rsidRPr="005B6CBF">
        <w:rPr>
          <w:rFonts w:ascii="Comic Sans MS" w:eastAsia="Comic Sans MS" w:hAnsi="Comic Sans MS" w:cs="Comic Sans MS"/>
          <w:b/>
          <w:position w:val="-1"/>
          <w:sz w:val="21"/>
          <w:szCs w:val="21"/>
        </w:rPr>
        <w:t>P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  <w:sz w:val="21"/>
          <w:szCs w:val="21"/>
        </w:rPr>
        <w:t>S</w:t>
      </w:r>
      <w:r w:rsidRPr="005B6CBF">
        <w:rPr>
          <w:rFonts w:ascii="Comic Sans MS" w:eastAsia="Comic Sans MS" w:hAnsi="Comic Sans MS" w:cs="Comic Sans MS"/>
          <w:b/>
          <w:position w:val="-1"/>
          <w:sz w:val="21"/>
          <w:szCs w:val="21"/>
        </w:rPr>
        <w:t>M</w:t>
      </w:r>
    </w:p>
    <w:p w:rsidR="00E507B2" w:rsidRDefault="00E507B2">
      <w:pPr>
        <w:spacing w:before="1" w:line="140" w:lineRule="exact"/>
        <w:rPr>
          <w:sz w:val="15"/>
          <w:szCs w:val="15"/>
        </w:rPr>
      </w:pPr>
    </w:p>
    <w:p w:rsidR="00E507B2" w:rsidRDefault="00DF4BEE">
      <w:pPr>
        <w:spacing w:line="260" w:lineRule="exact"/>
        <w:ind w:left="5860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>on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1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is</w:t>
      </w:r>
      <w:r>
        <w:rPr>
          <w:rFonts w:ascii="Comic Sans MS" w:eastAsia="Comic Sans MS" w:hAnsi="Comic Sans MS" w:cs="Comic Sans MS"/>
          <w:spacing w:val="1"/>
        </w:rPr>
        <w:t>ok</w:t>
      </w:r>
      <w:r>
        <w:rPr>
          <w:rFonts w:ascii="Comic Sans MS" w:eastAsia="Comic Sans MS" w:hAnsi="Comic Sans MS" w:cs="Comic Sans MS"/>
          <w:spacing w:val="4"/>
        </w:rPr>
        <w:t>o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g</w:t>
      </w:r>
      <w:proofErr w:type="spellEnd"/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/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3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k</w:t>
      </w:r>
      <w:proofErr w:type="spellEnd"/>
      <w:r>
        <w:rPr>
          <w:rFonts w:ascii="Comic Sans MS" w:eastAsia="Comic Sans MS" w:hAnsi="Comic Sans MS" w:cs="Comic Sans MS"/>
          <w:spacing w:val="-4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is</w:t>
      </w:r>
      <w:r>
        <w:rPr>
          <w:rFonts w:ascii="Comic Sans MS" w:eastAsia="Comic Sans MS" w:hAnsi="Comic Sans MS" w:cs="Comic Sans MS"/>
          <w:spacing w:val="1"/>
        </w:rPr>
        <w:t>ok</w:t>
      </w:r>
      <w:r>
        <w:rPr>
          <w:rFonts w:ascii="Comic Sans MS" w:eastAsia="Comic Sans MS" w:hAnsi="Comic Sans MS" w:cs="Comic Sans MS"/>
          <w:spacing w:val="4"/>
        </w:rPr>
        <w:t>o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g</w:t>
      </w:r>
      <w:proofErr w:type="spellEnd"/>
    </w:p>
    <w:p w:rsidR="00E507B2" w:rsidRDefault="00E507B2">
      <w:pPr>
        <w:spacing w:before="2" w:line="240" w:lineRule="exact"/>
        <w:rPr>
          <w:sz w:val="24"/>
          <w:szCs w:val="24"/>
        </w:rPr>
      </w:pPr>
    </w:p>
    <w:p w:rsidR="00E507B2" w:rsidRDefault="00DF4BEE">
      <w:pPr>
        <w:ind w:left="10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 xml:space="preserve">………                                    </w:t>
      </w:r>
      <w:r>
        <w:rPr>
          <w:rFonts w:ascii="Comic Sans MS" w:eastAsia="Comic Sans MS" w:hAnsi="Comic Sans MS" w:cs="Comic Sans MS"/>
          <w:spacing w:val="34"/>
        </w:rPr>
        <w:t xml:space="preserve"> 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  <w:spacing w:val="-1"/>
        </w:rPr>
        <w:t>.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  <w:spacing w:val="-1"/>
        </w:rPr>
        <w:t>.</w:t>
      </w:r>
      <w:r>
        <w:rPr>
          <w:rFonts w:ascii="Comic Sans MS" w:eastAsia="Comic Sans MS" w:hAnsi="Comic Sans MS" w:cs="Comic Sans MS"/>
        </w:rPr>
        <w:t>.</w:t>
      </w:r>
    </w:p>
    <w:p w:rsidR="00E507B2" w:rsidRDefault="00DF4BEE">
      <w:pPr>
        <w:spacing w:line="260" w:lineRule="exact"/>
        <w:ind w:left="881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  <w:spacing w:val="-1"/>
        </w:rPr>
        <w:t>Tan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2"/>
        </w:rPr>
        <w:t>em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</w:rPr>
        <w:t xml:space="preserve">                                                     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Tan</w:t>
      </w:r>
      <w:r>
        <w:rPr>
          <w:rFonts w:ascii="Comic Sans MS" w:eastAsia="Comic Sans MS" w:hAnsi="Comic Sans MS" w:cs="Comic Sans MS"/>
          <w:spacing w:val="3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w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i</w:t>
      </w:r>
      <w:proofErr w:type="spellEnd"/>
      <w:r>
        <w:rPr>
          <w:rFonts w:ascii="Comic Sans MS" w:eastAsia="Comic Sans MS" w:hAnsi="Comic Sans MS" w:cs="Comic Sans MS"/>
          <w:spacing w:val="-7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r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</w:p>
    <w:p w:rsidR="00E507B2" w:rsidRDefault="00DF4BEE">
      <w:pPr>
        <w:spacing w:before="2" w:line="260" w:lineRule="exact"/>
        <w:ind w:left="101"/>
        <w:rPr>
          <w:rFonts w:ascii="Comic Sans MS" w:eastAsia="Comic Sans MS" w:hAnsi="Comic Sans MS" w:cs="Comic Sans MS"/>
        </w:rPr>
      </w:pPr>
      <w:r>
        <w:pict>
          <v:group id="_x0000_s1033" style="position:absolute;left:0;text-align:left;margin-left:72.05pt;margin-top:41.6pt;width:467.95pt;height:0;z-index:-251651584;mso-position-horizontal-relative:page" coordorigin="1441,832" coordsize="9359,0">
            <v:shape id="_x0000_s1034" style="position:absolute;left:1441;top:832;width:9359;height:0" coordorigin="1441,832" coordsize="9359,0" path="m1441,832r9359,e" filled="f" strokeweight=".52911mm">
              <v:path arrowok="t"/>
            </v:shape>
            <w10:wrap anchorx="page"/>
          </v:group>
        </w:pict>
      </w:r>
      <w:proofErr w:type="gramStart"/>
      <w:r>
        <w:rPr>
          <w:rFonts w:ascii="Comic Sans MS" w:eastAsia="Comic Sans MS" w:hAnsi="Comic Sans MS" w:cs="Comic Sans MS"/>
          <w:position w:val="-1"/>
        </w:rPr>
        <w:t>N</w:t>
      </w:r>
      <w:r>
        <w:rPr>
          <w:rFonts w:ascii="Comic Sans MS" w:eastAsia="Comic Sans MS" w:hAnsi="Comic Sans MS" w:cs="Comic Sans MS"/>
          <w:spacing w:val="2"/>
          <w:position w:val="-1"/>
        </w:rPr>
        <w:t>a</w:t>
      </w:r>
      <w:r>
        <w:rPr>
          <w:rFonts w:ascii="Comic Sans MS" w:eastAsia="Comic Sans MS" w:hAnsi="Comic Sans MS" w:cs="Comic Sans MS"/>
          <w:spacing w:val="-1"/>
          <w:position w:val="-1"/>
        </w:rPr>
        <w:t>m</w:t>
      </w:r>
      <w:r>
        <w:rPr>
          <w:rFonts w:ascii="Comic Sans MS" w:eastAsia="Comic Sans MS" w:hAnsi="Comic Sans MS" w:cs="Comic Sans MS"/>
          <w:position w:val="-1"/>
        </w:rPr>
        <w:t>a</w:t>
      </w:r>
      <w:r>
        <w:rPr>
          <w:rFonts w:ascii="Comic Sans MS" w:eastAsia="Comic Sans MS" w:hAnsi="Comic Sans MS" w:cs="Comic Sans MS"/>
          <w:spacing w:val="-5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:</w:t>
      </w:r>
      <w:proofErr w:type="gramEnd"/>
      <w:r>
        <w:rPr>
          <w:rFonts w:ascii="Comic Sans MS" w:eastAsia="Comic Sans MS" w:hAnsi="Comic Sans MS" w:cs="Comic Sans MS"/>
          <w:position w:val="-1"/>
        </w:rPr>
        <w:t xml:space="preserve">                                                                                  </w:t>
      </w:r>
      <w:r>
        <w:rPr>
          <w:rFonts w:ascii="Comic Sans MS" w:eastAsia="Comic Sans MS" w:hAnsi="Comic Sans MS" w:cs="Comic Sans MS"/>
          <w:spacing w:val="19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N</w:t>
      </w:r>
      <w:r>
        <w:rPr>
          <w:rFonts w:ascii="Comic Sans MS" w:eastAsia="Comic Sans MS" w:hAnsi="Comic Sans MS" w:cs="Comic Sans MS"/>
          <w:spacing w:val="-1"/>
          <w:position w:val="-1"/>
        </w:rPr>
        <w:t>am</w:t>
      </w:r>
      <w:r>
        <w:rPr>
          <w:rFonts w:ascii="Comic Sans MS" w:eastAsia="Comic Sans MS" w:hAnsi="Comic Sans MS" w:cs="Comic Sans MS"/>
          <w:position w:val="-1"/>
        </w:rPr>
        <w:t>a</w:t>
      </w:r>
      <w:r>
        <w:rPr>
          <w:rFonts w:ascii="Comic Sans MS" w:eastAsia="Comic Sans MS" w:hAnsi="Comic Sans MS" w:cs="Comic Sans MS"/>
          <w:spacing w:val="-5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:</w:t>
      </w:r>
    </w:p>
    <w:p w:rsidR="00E507B2" w:rsidRDefault="00E507B2">
      <w:pPr>
        <w:spacing w:before="7" w:line="160" w:lineRule="exact"/>
        <w:rPr>
          <w:sz w:val="17"/>
          <w:szCs w:val="17"/>
        </w:rPr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5B6CBF">
      <w:pPr>
        <w:spacing w:line="200" w:lineRule="exact"/>
      </w:pPr>
      <w:r w:rsidRPr="005B6CBF">
        <w:rPr>
          <w:b/>
        </w:rPr>
        <w:pict>
          <v:group id="_x0000_s1028" style="position:absolute;margin-left:71.3pt;margin-top:5.15pt;width:172.5pt;height:26.3pt;z-index:-251650560;mso-position-horizontal-relative:page" coordorigin="1426,-97" coordsize="3450,431">
            <v:group id="_x0000_s1029" style="position:absolute;left:1441;top:-82;width:3420;height:401" coordorigin="1441,-82" coordsize="3420,401">
              <v:shape id="_x0000_s1032" style="position:absolute;left:1441;top:-82;width:3420;height:401" coordorigin="1441,-82" coordsize="3420,401" path="m1441,318r3419,l4860,-82r-3419,l1441,318xe" fillcolor="#eaeaea" stroked="f">
                <v:path arrowok="t"/>
              </v:shape>
              <v:group id="_x0000_s1030" style="position:absolute;left:1441;top:-82;width:3420;height:401" coordorigin="1441,-82" coordsize="3420,401">
                <v:shape id="_x0000_s1031" style="position:absolute;left:1441;top:-82;width:3420;height:401" coordorigin="1441,-82" coordsize="3420,401" path="m1441,318r3419,l4860,-82r-3419,l1441,318xe" filled="f" strokeweight=".26456mm">
                  <v:path arrowok="t"/>
                </v:shape>
              </v:group>
            </v:group>
            <w10:wrap anchorx="page"/>
          </v:group>
        </w:pict>
      </w:r>
    </w:p>
    <w:p w:rsidR="00E507B2" w:rsidRPr="005B6CBF" w:rsidRDefault="00DF4BEE">
      <w:pPr>
        <w:spacing w:line="240" w:lineRule="exact"/>
        <w:ind w:left="252"/>
        <w:rPr>
          <w:rFonts w:ascii="Comic Sans MS" w:eastAsia="Comic Sans MS" w:hAnsi="Comic Sans MS" w:cs="Comic Sans MS"/>
          <w:b/>
        </w:rPr>
      </w:pPr>
      <w:proofErr w:type="spellStart"/>
      <w:r w:rsidRPr="005B6CBF">
        <w:rPr>
          <w:rFonts w:ascii="Comic Sans MS" w:eastAsia="Comic Sans MS" w:hAnsi="Comic Sans MS" w:cs="Comic Sans MS"/>
          <w:b/>
          <w:position w:val="-1"/>
        </w:rPr>
        <w:t>U</w:t>
      </w:r>
      <w:r w:rsidRPr="005B6CBF">
        <w:rPr>
          <w:rFonts w:ascii="Comic Sans MS" w:eastAsia="Comic Sans MS" w:hAnsi="Comic Sans MS" w:cs="Comic Sans MS"/>
          <w:b/>
          <w:spacing w:val="-1"/>
          <w:position w:val="-1"/>
        </w:rPr>
        <w:t>n</w:t>
      </w:r>
      <w:r w:rsidRPr="005B6CBF">
        <w:rPr>
          <w:rFonts w:ascii="Comic Sans MS" w:eastAsia="Comic Sans MS" w:hAnsi="Comic Sans MS" w:cs="Comic Sans MS"/>
          <w:b/>
          <w:spacing w:val="2"/>
          <w:position w:val="-1"/>
        </w:rPr>
        <w:t>t</w:t>
      </w:r>
      <w:r w:rsidRPr="005B6CBF">
        <w:rPr>
          <w:rFonts w:ascii="Comic Sans MS" w:eastAsia="Comic Sans MS" w:hAnsi="Comic Sans MS" w:cs="Comic Sans MS"/>
          <w:b/>
          <w:position w:val="-1"/>
        </w:rPr>
        <w:t>uk</w:t>
      </w:r>
      <w:proofErr w:type="spellEnd"/>
      <w:r w:rsidRPr="005B6CBF">
        <w:rPr>
          <w:rFonts w:ascii="Comic Sans MS" w:eastAsia="Comic Sans MS" w:hAnsi="Comic Sans MS" w:cs="Comic Sans MS"/>
          <w:b/>
          <w:spacing w:val="22"/>
          <w:position w:val="-1"/>
        </w:rPr>
        <w:t xml:space="preserve"> </w:t>
      </w:r>
      <w:proofErr w:type="spellStart"/>
      <w:r w:rsidRPr="005B6CBF">
        <w:rPr>
          <w:rFonts w:ascii="Comic Sans MS" w:eastAsia="Comic Sans MS" w:hAnsi="Comic Sans MS" w:cs="Comic Sans MS"/>
          <w:b/>
          <w:spacing w:val="1"/>
          <w:position w:val="-1"/>
        </w:rPr>
        <w:t>K</w:t>
      </w:r>
      <w:r w:rsidRPr="005B6CBF">
        <w:rPr>
          <w:rFonts w:ascii="Comic Sans MS" w:eastAsia="Comic Sans MS" w:hAnsi="Comic Sans MS" w:cs="Comic Sans MS"/>
          <w:b/>
          <w:spacing w:val="2"/>
          <w:position w:val="-1"/>
        </w:rPr>
        <w:t>e</w:t>
      </w:r>
      <w:r w:rsidRPr="005B6CBF">
        <w:rPr>
          <w:rFonts w:ascii="Comic Sans MS" w:eastAsia="Comic Sans MS" w:hAnsi="Comic Sans MS" w:cs="Comic Sans MS"/>
          <w:b/>
          <w:position w:val="-1"/>
        </w:rPr>
        <w:t>gu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</w:rPr>
        <w:t>n</w:t>
      </w:r>
      <w:r w:rsidRPr="005B6CBF">
        <w:rPr>
          <w:rFonts w:ascii="Comic Sans MS" w:eastAsia="Comic Sans MS" w:hAnsi="Comic Sans MS" w:cs="Comic Sans MS"/>
          <w:b/>
          <w:position w:val="-1"/>
        </w:rPr>
        <w:t>a</w:t>
      </w:r>
      <w:r w:rsidRPr="005B6CBF">
        <w:rPr>
          <w:rFonts w:ascii="Comic Sans MS" w:eastAsia="Comic Sans MS" w:hAnsi="Comic Sans MS" w:cs="Comic Sans MS"/>
          <w:b/>
          <w:spacing w:val="2"/>
          <w:position w:val="-1"/>
        </w:rPr>
        <w:t>a</w:t>
      </w:r>
      <w:r w:rsidRPr="005B6CBF">
        <w:rPr>
          <w:rFonts w:ascii="Comic Sans MS" w:eastAsia="Comic Sans MS" w:hAnsi="Comic Sans MS" w:cs="Comic Sans MS"/>
          <w:b/>
          <w:position w:val="-1"/>
        </w:rPr>
        <w:t>n</w:t>
      </w:r>
      <w:proofErr w:type="spellEnd"/>
      <w:r w:rsidRPr="005B6CBF">
        <w:rPr>
          <w:rFonts w:ascii="Comic Sans MS" w:eastAsia="Comic Sans MS" w:hAnsi="Comic Sans MS" w:cs="Comic Sans MS"/>
          <w:b/>
          <w:spacing w:val="38"/>
          <w:position w:val="-1"/>
        </w:rPr>
        <w:t xml:space="preserve"> </w:t>
      </w:r>
      <w:proofErr w:type="spellStart"/>
      <w:r w:rsidRPr="005B6CBF">
        <w:rPr>
          <w:rFonts w:ascii="Comic Sans MS" w:eastAsia="Comic Sans MS" w:hAnsi="Comic Sans MS" w:cs="Comic Sans MS"/>
          <w:b/>
          <w:spacing w:val="2"/>
          <w:position w:val="-1"/>
        </w:rPr>
        <w:t>B</w:t>
      </w:r>
      <w:r w:rsidR="005B6CBF">
        <w:rPr>
          <w:rFonts w:ascii="Comic Sans MS" w:eastAsia="Comic Sans MS" w:hAnsi="Comic Sans MS" w:cs="Comic Sans MS"/>
          <w:b/>
          <w:position w:val="-1"/>
        </w:rPr>
        <w:t>ahagian</w:t>
      </w:r>
      <w:proofErr w:type="spellEnd"/>
      <w:r w:rsidRPr="005B6CBF">
        <w:rPr>
          <w:rFonts w:ascii="Comic Sans MS" w:eastAsia="Comic Sans MS" w:hAnsi="Comic Sans MS" w:cs="Comic Sans MS"/>
          <w:b/>
          <w:spacing w:val="47"/>
          <w:position w:val="-1"/>
        </w:rPr>
        <w:t xml:space="preserve"> </w:t>
      </w:r>
      <w:r w:rsidRPr="005B6CBF">
        <w:rPr>
          <w:rFonts w:ascii="Comic Sans MS" w:eastAsia="Comic Sans MS" w:hAnsi="Comic Sans MS" w:cs="Comic Sans MS"/>
          <w:b/>
          <w:position w:val="-1"/>
        </w:rPr>
        <w:t>P</w:t>
      </w:r>
      <w:r w:rsidRPr="005B6CBF">
        <w:rPr>
          <w:rFonts w:ascii="Comic Sans MS" w:eastAsia="Comic Sans MS" w:hAnsi="Comic Sans MS" w:cs="Comic Sans MS"/>
          <w:b/>
          <w:spacing w:val="1"/>
          <w:position w:val="-1"/>
        </w:rPr>
        <w:t>S</w:t>
      </w:r>
      <w:r w:rsidRPr="005B6CBF">
        <w:rPr>
          <w:rFonts w:ascii="Comic Sans MS" w:eastAsia="Comic Sans MS" w:hAnsi="Comic Sans MS" w:cs="Comic Sans MS"/>
          <w:b/>
          <w:position w:val="-1"/>
        </w:rPr>
        <w:t>M</w:t>
      </w:r>
    </w:p>
    <w:p w:rsidR="00E507B2" w:rsidRDefault="00E507B2">
      <w:pPr>
        <w:spacing w:before="7" w:line="160" w:lineRule="exact"/>
        <w:rPr>
          <w:sz w:val="17"/>
          <w:szCs w:val="17"/>
        </w:rPr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DF4BEE">
      <w:pPr>
        <w:spacing w:line="280" w:lineRule="exact"/>
        <w:ind w:left="101"/>
        <w:rPr>
          <w:rFonts w:ascii="Comic Sans MS" w:eastAsia="Comic Sans MS" w:hAnsi="Comic Sans MS" w:cs="Comic Sans MS"/>
          <w:sz w:val="21"/>
          <w:szCs w:val="21"/>
        </w:rPr>
      </w:pPr>
      <w:proofErr w:type="spellStart"/>
      <w:r>
        <w:rPr>
          <w:rFonts w:ascii="Comic Sans MS" w:eastAsia="Comic Sans MS" w:hAnsi="Comic Sans MS" w:cs="Comic Sans MS"/>
          <w:w w:val="94"/>
          <w:sz w:val="21"/>
          <w:szCs w:val="21"/>
        </w:rPr>
        <w:t>P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o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on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n</w:t>
      </w:r>
      <w:proofErr w:type="spellEnd"/>
      <w:r>
        <w:rPr>
          <w:rFonts w:ascii="Comic Sans MS" w:eastAsia="Comic Sans MS" w:hAnsi="Comic Sans MS" w:cs="Comic Sans MS"/>
          <w:spacing w:val="34"/>
          <w:w w:val="94"/>
          <w:sz w:val="21"/>
          <w:szCs w:val="21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pacing w:val="2"/>
          <w:sz w:val="21"/>
          <w:szCs w:val="21"/>
        </w:rPr>
        <w:t>t</w:t>
      </w:r>
      <w:r>
        <w:rPr>
          <w:rFonts w:ascii="Comic Sans MS" w:eastAsia="Comic Sans MS" w:hAnsi="Comic Sans MS" w:cs="Comic Sans MS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proofErr w:type="spellEnd"/>
      <w:proofErr w:type="gramEnd"/>
      <w:r>
        <w:rPr>
          <w:rFonts w:ascii="Comic Sans MS" w:eastAsia="Comic Sans MS" w:hAnsi="Comic Sans MS" w:cs="Comic Sans MS"/>
          <w:spacing w:val="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/</w:t>
      </w:r>
      <w:r>
        <w:rPr>
          <w:rFonts w:ascii="Comic Sans MS" w:eastAsia="Comic Sans MS" w:hAnsi="Comic Sans MS" w:cs="Comic Sans MS"/>
          <w:spacing w:val="26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1"/>
          <w:szCs w:val="21"/>
        </w:rPr>
        <w:t>p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proofErr w:type="spellEnd"/>
      <w:r>
        <w:rPr>
          <w:rFonts w:ascii="Comic Sans MS" w:eastAsia="Comic Sans MS" w:hAnsi="Comic Sans MS" w:cs="Comic Sans MS"/>
          <w:spacing w:val="8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h</w:t>
      </w:r>
      <w:proofErr w:type="spellEnd"/>
      <w:r>
        <w:rPr>
          <w:rFonts w:ascii="Comic Sans MS" w:eastAsia="Comic Sans MS" w:hAnsi="Comic Sans MS" w:cs="Comic Sans MS"/>
          <w:spacing w:val="2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pe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r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ba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n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k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n</w:t>
      </w:r>
      <w:proofErr w:type="spellEnd"/>
      <w:r>
        <w:rPr>
          <w:rFonts w:ascii="Comic Sans MS" w:eastAsia="Comic Sans MS" w:hAnsi="Comic Sans MS" w:cs="Comic Sans MS"/>
          <w:spacing w:val="37"/>
          <w:w w:val="94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proofErr w:type="spellEnd"/>
      <w:r>
        <w:rPr>
          <w:rFonts w:ascii="Comic Sans MS" w:eastAsia="Comic Sans MS" w:hAnsi="Comic Sans MS" w:cs="Comic Sans MS"/>
          <w:spacing w:val="10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1"/>
          <w:szCs w:val="21"/>
        </w:rPr>
        <w:t>d</w:t>
      </w:r>
      <w:r>
        <w:rPr>
          <w:rFonts w:ascii="Comic Sans MS" w:eastAsia="Comic Sans MS" w:hAnsi="Comic Sans MS" w:cs="Comic Sans MS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k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proofErr w:type="spellEnd"/>
      <w:r>
        <w:rPr>
          <w:rFonts w:ascii="Comic Sans MS" w:eastAsia="Comic Sans MS" w:hAnsi="Comic Sans MS" w:cs="Comic Sans MS"/>
          <w:spacing w:val="-2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/</w:t>
      </w:r>
      <w:r>
        <w:rPr>
          <w:rFonts w:ascii="Comic Sans MS" w:eastAsia="Comic Sans MS" w:hAnsi="Comic Sans MS" w:cs="Comic Sans MS"/>
          <w:spacing w:val="24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k</w:t>
      </w:r>
      <w:proofErr w:type="spellEnd"/>
      <w:r>
        <w:rPr>
          <w:rFonts w:ascii="Comic Sans MS" w:eastAsia="Comic Sans MS" w:hAnsi="Comic Sans MS" w:cs="Comic Sans MS"/>
          <w:spacing w:val="4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l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l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k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an</w:t>
      </w:r>
      <w:proofErr w:type="spellEnd"/>
      <w:r>
        <w:rPr>
          <w:rFonts w:ascii="Comic Sans MS" w:eastAsia="Comic Sans MS" w:hAnsi="Comic Sans MS" w:cs="Comic Sans MS"/>
          <w:w w:val="94"/>
          <w:sz w:val="21"/>
          <w:szCs w:val="21"/>
        </w:rPr>
        <w:t>.</w:t>
      </w:r>
      <w:r>
        <w:rPr>
          <w:rFonts w:ascii="Comic Sans MS" w:eastAsia="Comic Sans MS" w:hAnsi="Comic Sans MS" w:cs="Comic Sans MS"/>
          <w:spacing w:val="39"/>
          <w:w w:val="94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1"/>
          <w:szCs w:val="21"/>
        </w:rPr>
        <w:t>P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k</w:t>
      </w:r>
      <w:proofErr w:type="spellEnd"/>
      <w:r>
        <w:rPr>
          <w:rFonts w:ascii="Comic Sans MS" w:eastAsia="Comic Sans MS" w:hAnsi="Comic Sans MS" w:cs="Comic Sans MS"/>
          <w:spacing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k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m</w:t>
      </w:r>
      <w:r>
        <w:rPr>
          <w:rFonts w:ascii="Comic Sans MS" w:eastAsia="Comic Sans MS" w:hAnsi="Comic Sans MS" w:cs="Comic Sans MS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6"/>
          <w:sz w:val="21"/>
          <w:szCs w:val="21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k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proofErr w:type="spellEnd"/>
      <w:proofErr w:type="gramEnd"/>
    </w:p>
    <w:p w:rsidR="00E507B2" w:rsidRDefault="00DF4BEE">
      <w:pPr>
        <w:spacing w:before="29" w:line="261" w:lineRule="auto"/>
        <w:ind w:left="101" w:right="676"/>
        <w:rPr>
          <w:rFonts w:ascii="Comic Sans MS" w:eastAsia="Comic Sans MS" w:hAnsi="Comic Sans MS" w:cs="Comic Sans MS"/>
          <w:sz w:val="21"/>
          <w:szCs w:val="21"/>
        </w:rPr>
      </w:pPr>
      <w:proofErr w:type="spellStart"/>
      <w:proofErr w:type="gramStart"/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y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k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n</w:t>
      </w:r>
      <w:proofErr w:type="spellEnd"/>
      <w:proofErr w:type="gramEnd"/>
      <w:r>
        <w:rPr>
          <w:rFonts w:ascii="Comic Sans MS" w:eastAsia="Comic Sans MS" w:hAnsi="Comic Sans MS" w:cs="Comic Sans MS"/>
          <w:spacing w:val="47"/>
          <w:w w:val="94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1"/>
          <w:szCs w:val="21"/>
        </w:rPr>
        <w:t>pe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proofErr w:type="spellEnd"/>
      <w:r>
        <w:rPr>
          <w:rFonts w:ascii="Comic Sans MS" w:eastAsia="Comic Sans MS" w:hAnsi="Comic Sans MS" w:cs="Comic Sans MS"/>
          <w:spacing w:val="-15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se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b</w:t>
      </w:r>
      <w:r>
        <w:rPr>
          <w:rFonts w:ascii="Comic Sans MS" w:eastAsia="Comic Sans MS" w:hAnsi="Comic Sans MS" w:cs="Comic Sans MS"/>
          <w:sz w:val="21"/>
          <w:szCs w:val="21"/>
        </w:rPr>
        <w:t>ut</w:t>
      </w:r>
      <w:proofErr w:type="spellEnd"/>
      <w:r>
        <w:rPr>
          <w:rFonts w:ascii="Comic Sans MS" w:eastAsia="Comic Sans MS" w:hAnsi="Comic Sans MS" w:cs="Comic Sans MS"/>
          <w:spacing w:val="-11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1"/>
          <w:szCs w:val="21"/>
        </w:rPr>
        <w:t>p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d</w:t>
      </w:r>
      <w:r>
        <w:rPr>
          <w:rFonts w:ascii="Comic Sans MS" w:eastAsia="Comic Sans MS" w:hAnsi="Comic Sans MS" w:cs="Comic Sans MS"/>
          <w:sz w:val="21"/>
          <w:szCs w:val="21"/>
        </w:rPr>
        <w:t>a</w:t>
      </w:r>
      <w:proofErr w:type="spellEnd"/>
      <w:r>
        <w:rPr>
          <w:rFonts w:ascii="Comic Sans MS" w:eastAsia="Comic Sans MS" w:hAnsi="Comic Sans MS" w:cs="Comic Sans MS"/>
          <w:spacing w:val="13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k</w:t>
      </w:r>
      <w:r>
        <w:rPr>
          <w:rFonts w:ascii="Comic Sans MS" w:eastAsia="Comic Sans MS" w:hAnsi="Comic Sans MS" w:cs="Comic Sans MS"/>
          <w:sz w:val="21"/>
          <w:szCs w:val="21"/>
        </w:rPr>
        <w:t>h</w:t>
      </w:r>
      <w:proofErr w:type="spellEnd"/>
      <w:r>
        <w:rPr>
          <w:rFonts w:ascii="Comic Sans MS" w:eastAsia="Comic Sans MS" w:hAnsi="Comic Sans MS" w:cs="Comic Sans MS"/>
          <w:spacing w:val="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y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n</w:t>
      </w:r>
      <w:r>
        <w:rPr>
          <w:rFonts w:ascii="Comic Sans MS" w:eastAsia="Comic Sans MS" w:hAnsi="Comic Sans MS" w:cs="Comic Sans MS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17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iip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proofErr w:type="spellEnd"/>
      <w:r>
        <w:rPr>
          <w:rFonts w:ascii="Comic Sans MS" w:eastAsia="Comic Sans MS" w:hAnsi="Comic Sans MS" w:cs="Comic Sans MS"/>
          <w:spacing w:val="-9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3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proofErr w:type="spellEnd"/>
      <w:r>
        <w:rPr>
          <w:rFonts w:ascii="Comic Sans MS" w:eastAsia="Comic Sans MS" w:hAnsi="Comic Sans MS" w:cs="Comic Sans MS"/>
          <w:spacing w:val="22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1"/>
          <w:szCs w:val="21"/>
        </w:rPr>
        <w:t>si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a</w:t>
      </w:r>
      <w:proofErr w:type="spellEnd"/>
      <w:r>
        <w:rPr>
          <w:rFonts w:ascii="Comic Sans MS" w:eastAsia="Comic Sans MS" w:hAnsi="Comic Sans MS" w:cs="Comic Sans MS"/>
          <w:spacing w:val="20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3"/>
          <w:sz w:val="21"/>
          <w:szCs w:val="21"/>
        </w:rPr>
        <w:t>k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mba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k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proofErr w:type="spellEnd"/>
      <w:r>
        <w:rPr>
          <w:rFonts w:ascii="Comic Sans MS" w:eastAsia="Comic Sans MS" w:hAnsi="Comic Sans MS" w:cs="Comic Sans MS"/>
          <w:spacing w:val="-22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1"/>
          <w:szCs w:val="21"/>
        </w:rPr>
        <w:t>pa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d</w:t>
      </w:r>
      <w:r>
        <w:rPr>
          <w:rFonts w:ascii="Comic Sans MS" w:eastAsia="Comic Sans MS" w:hAnsi="Comic Sans MS" w:cs="Comic Sans MS"/>
          <w:sz w:val="21"/>
          <w:szCs w:val="21"/>
        </w:rPr>
        <w:t>a</w:t>
      </w:r>
      <w:proofErr w:type="spellEnd"/>
      <w:r>
        <w:rPr>
          <w:rFonts w:ascii="Comic Sans MS" w:eastAsia="Comic Sans MS" w:hAnsi="Comic Sans MS" w:cs="Comic Sans MS"/>
          <w:spacing w:val="13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k</w:t>
      </w:r>
      <w:r>
        <w:rPr>
          <w:rFonts w:ascii="Comic Sans MS" w:eastAsia="Comic Sans MS" w:hAnsi="Comic Sans MS" w:cs="Comic Sans MS"/>
          <w:sz w:val="21"/>
          <w:szCs w:val="21"/>
        </w:rPr>
        <w:t>h</w:t>
      </w:r>
      <w:proofErr w:type="spellEnd"/>
      <w:r>
        <w:rPr>
          <w:rFonts w:ascii="Comic Sans MS" w:eastAsia="Comic Sans MS" w:hAnsi="Comic Sans MS" w:cs="Comic Sans MS"/>
          <w:spacing w:val="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y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n</w:t>
      </w:r>
      <w:r>
        <w:rPr>
          <w:rFonts w:ascii="Comic Sans MS" w:eastAsia="Comic Sans MS" w:hAnsi="Comic Sans MS" w:cs="Comic Sans MS"/>
          <w:sz w:val="21"/>
          <w:szCs w:val="21"/>
        </w:rPr>
        <w:t xml:space="preserve">g </w:t>
      </w:r>
      <w:proofErr w:type="spellStart"/>
      <w:r>
        <w:rPr>
          <w:rFonts w:ascii="Comic Sans MS" w:eastAsia="Comic Sans MS" w:hAnsi="Comic Sans MS" w:cs="Comic Sans MS"/>
          <w:w w:val="94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h</w:t>
      </w:r>
      <w:proofErr w:type="spellEnd"/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ap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k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an</w:t>
      </w:r>
      <w:proofErr w:type="spellEnd"/>
      <w:r>
        <w:rPr>
          <w:rFonts w:ascii="Comic Sans MS" w:eastAsia="Comic Sans MS" w:hAnsi="Comic Sans MS" w:cs="Comic Sans MS"/>
          <w:w w:val="94"/>
          <w:sz w:val="21"/>
          <w:szCs w:val="21"/>
        </w:rPr>
        <w:t>.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3"/>
          <w:sz w:val="21"/>
          <w:szCs w:val="21"/>
        </w:rPr>
        <w:t>C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j</w:t>
      </w:r>
      <w:proofErr w:type="spellEnd"/>
      <w:r>
        <w:rPr>
          <w:rFonts w:ascii="Comic Sans MS" w:eastAsia="Comic Sans MS" w:hAnsi="Comic Sans MS" w:cs="Comic Sans MS"/>
          <w:spacing w:val="-22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h</w:t>
      </w:r>
      <w:proofErr w:type="spellEnd"/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R</w:t>
      </w:r>
      <w:r>
        <w:rPr>
          <w:rFonts w:ascii="Comic Sans MS" w:eastAsia="Comic Sans MS" w:hAnsi="Comic Sans MS" w:cs="Comic Sans MS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-2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…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…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…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………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…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……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…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.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(</w:t>
      </w:r>
      <w:proofErr w:type="spellStart"/>
      <w:proofErr w:type="gramStart"/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n</w:t>
      </w:r>
      <w:proofErr w:type="spellEnd"/>
      <w:proofErr w:type="gramEnd"/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j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proofErr w:type="spellEnd"/>
      <w:r>
        <w:rPr>
          <w:rFonts w:ascii="Comic Sans MS" w:eastAsia="Comic Sans MS" w:hAnsi="Comic Sans MS" w:cs="Comic Sans MS"/>
          <w:spacing w:val="-1"/>
          <w:sz w:val="21"/>
          <w:szCs w:val="21"/>
        </w:rPr>
        <w:t>)</w:t>
      </w:r>
      <w:r>
        <w:rPr>
          <w:rFonts w:ascii="Comic Sans MS" w:eastAsia="Comic Sans MS" w:hAnsi="Comic Sans MS" w:cs="Comic Sans MS"/>
          <w:sz w:val="21"/>
          <w:szCs w:val="21"/>
        </w:rPr>
        <w:t>.</w:t>
      </w:r>
    </w:p>
    <w:p w:rsidR="00E507B2" w:rsidRDefault="00E507B2">
      <w:pPr>
        <w:spacing w:before="14" w:line="200" w:lineRule="exact"/>
      </w:pPr>
    </w:p>
    <w:p w:rsidR="005B6CBF" w:rsidRDefault="00DF4BEE">
      <w:pPr>
        <w:spacing w:line="227" w:lineRule="auto"/>
        <w:ind w:left="5905" w:right="64" w:hanging="5804"/>
        <w:rPr>
          <w:rFonts w:ascii="Comic Sans MS" w:eastAsia="Comic Sans MS" w:hAnsi="Comic Sans MS" w:cs="Comic Sans MS"/>
          <w:spacing w:val="15"/>
        </w:rPr>
      </w:pPr>
      <w:r>
        <w:pict>
          <v:group id="_x0000_s1026" style="position:absolute;left:0;text-align:left;margin-left:72.05pt;margin-top:50.4pt;width:467.95pt;height:0;z-index:-251649536;mso-position-horizontal-relative:page" coordorigin="1441,1008" coordsize="9359,0">
            <v:shape id="_x0000_s1027" style="position:absolute;left:1441;top:1008;width:9359;height:0" coordorigin="1441,1008" coordsize="9359,0" path="m1441,1008r9359,e" filled="f" strokeweight=".52911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Ta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k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h</w:t>
      </w:r>
      <w:proofErr w:type="spellEnd"/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:</w:t>
      </w:r>
      <w:proofErr w:type="gramEnd"/>
      <w:r>
        <w:rPr>
          <w:rFonts w:ascii="Comic Sans MS" w:eastAsia="Comic Sans MS" w:hAnsi="Comic Sans MS" w:cs="Comic Sans MS"/>
          <w:spacing w:val="-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>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>……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>………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>……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>………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.</w:t>
      </w:r>
      <w:r>
        <w:rPr>
          <w:rFonts w:ascii="Comic Sans MS" w:eastAsia="Comic Sans MS" w:hAnsi="Comic Sans MS" w:cs="Comic Sans MS"/>
          <w:sz w:val="21"/>
          <w:szCs w:val="21"/>
        </w:rPr>
        <w:t xml:space="preserve">.                                      </w:t>
      </w:r>
      <w:r>
        <w:rPr>
          <w:rFonts w:ascii="Comic Sans MS" w:eastAsia="Comic Sans MS" w:hAnsi="Comic Sans MS" w:cs="Comic Sans MS"/>
          <w:spacing w:val="3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……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>………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>……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>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>………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>……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>………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…</w:t>
      </w:r>
      <w:r>
        <w:rPr>
          <w:rFonts w:ascii="Comic Sans MS" w:eastAsia="Comic Sans MS" w:hAnsi="Comic Sans MS" w:cs="Comic Sans MS"/>
          <w:sz w:val="21"/>
          <w:szCs w:val="21"/>
        </w:rPr>
        <w:t xml:space="preserve">……… </w:t>
      </w:r>
      <w:proofErr w:type="spellStart"/>
      <w:r>
        <w:rPr>
          <w:rFonts w:ascii="Comic Sans MS" w:eastAsia="Comic Sans MS" w:hAnsi="Comic Sans MS" w:cs="Comic Sans MS"/>
        </w:rPr>
        <w:t>Pengu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us</w:t>
      </w:r>
      <w:proofErr w:type="spellEnd"/>
      <w:r>
        <w:rPr>
          <w:rFonts w:ascii="Comic Sans MS" w:eastAsia="Comic Sans MS" w:hAnsi="Comic Sans MS" w:cs="Comic Sans MS"/>
          <w:spacing w:val="12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Kanan</w:t>
      </w:r>
      <w:proofErr w:type="spellEnd"/>
      <w:r>
        <w:rPr>
          <w:rFonts w:ascii="Comic Sans MS" w:eastAsia="Comic Sans MS" w:hAnsi="Comic Sans MS" w:cs="Comic Sans MS"/>
          <w:spacing w:val="15"/>
        </w:rPr>
        <w:t xml:space="preserve"> </w:t>
      </w:r>
    </w:p>
    <w:p w:rsidR="00E507B2" w:rsidRDefault="005B6CBF">
      <w:pPr>
        <w:spacing w:line="227" w:lineRule="auto"/>
        <w:ind w:left="5905" w:right="64" w:hanging="5804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15"/>
        </w:rPr>
        <w:tab/>
      </w:r>
      <w:proofErr w:type="spellStart"/>
      <w:r w:rsidR="00DF4BEE">
        <w:rPr>
          <w:rFonts w:ascii="Comic Sans MS" w:eastAsia="Comic Sans MS" w:hAnsi="Comic Sans MS" w:cs="Comic Sans MS"/>
        </w:rPr>
        <w:t>Pen</w:t>
      </w:r>
      <w:r w:rsidR="00DF4BEE">
        <w:rPr>
          <w:rFonts w:ascii="Comic Sans MS" w:eastAsia="Comic Sans MS" w:hAnsi="Comic Sans MS" w:cs="Comic Sans MS"/>
          <w:spacing w:val="-1"/>
        </w:rPr>
        <w:t>g</w:t>
      </w:r>
      <w:r w:rsidR="00DF4BEE">
        <w:rPr>
          <w:rFonts w:ascii="Comic Sans MS" w:eastAsia="Comic Sans MS" w:hAnsi="Comic Sans MS" w:cs="Comic Sans MS"/>
        </w:rPr>
        <w:t>urusan</w:t>
      </w:r>
      <w:proofErr w:type="spellEnd"/>
      <w:r w:rsidR="00DF4BEE">
        <w:rPr>
          <w:rFonts w:ascii="Comic Sans MS" w:eastAsia="Comic Sans MS" w:hAnsi="Comic Sans MS" w:cs="Comic Sans MS"/>
          <w:spacing w:val="10"/>
        </w:rPr>
        <w:t xml:space="preserve"> </w:t>
      </w:r>
      <w:proofErr w:type="spellStart"/>
      <w:r w:rsidR="00DF4BEE">
        <w:rPr>
          <w:rFonts w:ascii="Comic Sans MS" w:eastAsia="Comic Sans MS" w:hAnsi="Comic Sans MS" w:cs="Comic Sans MS"/>
        </w:rPr>
        <w:t>Sumber</w:t>
      </w:r>
      <w:proofErr w:type="spellEnd"/>
      <w:r w:rsidR="00DF4BEE">
        <w:rPr>
          <w:rFonts w:ascii="Comic Sans MS" w:eastAsia="Comic Sans MS" w:hAnsi="Comic Sans MS" w:cs="Comic Sans MS"/>
          <w:spacing w:val="13"/>
        </w:rPr>
        <w:t xml:space="preserve"> </w:t>
      </w:r>
      <w:proofErr w:type="spellStart"/>
      <w:r w:rsidR="00DF4BEE">
        <w:rPr>
          <w:rFonts w:ascii="Comic Sans MS" w:eastAsia="Comic Sans MS" w:hAnsi="Comic Sans MS" w:cs="Comic Sans MS"/>
        </w:rPr>
        <w:t>Manusia</w:t>
      </w:r>
      <w:proofErr w:type="spellEnd"/>
      <w:r w:rsidR="00DF4BEE">
        <w:rPr>
          <w:rFonts w:ascii="Comic Sans MS" w:eastAsia="Comic Sans MS" w:hAnsi="Comic Sans MS" w:cs="Comic Sans MS"/>
        </w:rPr>
        <w:t xml:space="preserve"> Kumpulan</w:t>
      </w:r>
    </w:p>
    <w:p w:rsidR="00E507B2" w:rsidRDefault="00E507B2">
      <w:pPr>
        <w:spacing w:before="10" w:line="140" w:lineRule="exact"/>
        <w:rPr>
          <w:sz w:val="15"/>
          <w:szCs w:val="15"/>
        </w:rPr>
      </w:pPr>
    </w:p>
    <w:p w:rsidR="00E507B2" w:rsidRDefault="00E507B2">
      <w:pPr>
        <w:spacing w:line="200" w:lineRule="exact"/>
      </w:pPr>
    </w:p>
    <w:p w:rsidR="00E507B2" w:rsidRDefault="00DF4BEE">
      <w:pPr>
        <w:spacing w:line="240" w:lineRule="exact"/>
        <w:ind w:left="101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  <w:position w:val="-1"/>
        </w:rPr>
        <w:t>P</w:t>
      </w:r>
      <w:r>
        <w:rPr>
          <w:rFonts w:ascii="Comic Sans MS" w:eastAsia="Comic Sans MS" w:hAnsi="Comic Sans MS" w:cs="Comic Sans MS"/>
          <w:spacing w:val="-1"/>
          <w:position w:val="-1"/>
        </w:rPr>
        <w:t>e</w:t>
      </w:r>
      <w:r>
        <w:rPr>
          <w:rFonts w:ascii="Comic Sans MS" w:eastAsia="Comic Sans MS" w:hAnsi="Comic Sans MS" w:cs="Comic Sans MS"/>
          <w:spacing w:val="3"/>
          <w:position w:val="-1"/>
        </w:rPr>
        <w:t>r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spacing w:val="1"/>
          <w:position w:val="-1"/>
        </w:rPr>
        <w:t>l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spacing w:val="2"/>
          <w:position w:val="-1"/>
        </w:rPr>
        <w:t>ta</w:t>
      </w:r>
      <w:r>
        <w:rPr>
          <w:rFonts w:ascii="Comic Sans MS" w:eastAsia="Comic Sans MS" w:hAnsi="Comic Sans MS" w:cs="Comic Sans MS"/>
          <w:position w:val="-1"/>
        </w:rPr>
        <w:t>n</w:t>
      </w:r>
      <w:proofErr w:type="spellEnd"/>
      <w:r>
        <w:rPr>
          <w:rFonts w:ascii="Comic Sans MS" w:eastAsia="Comic Sans MS" w:hAnsi="Comic Sans MS" w:cs="Comic Sans MS"/>
          <w:spacing w:val="-9"/>
          <w:position w:val="-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position w:val="-1"/>
        </w:rPr>
        <w:t>d</w:t>
      </w:r>
      <w:r>
        <w:rPr>
          <w:rFonts w:ascii="Comic Sans MS" w:eastAsia="Comic Sans MS" w:hAnsi="Comic Sans MS" w:cs="Comic Sans MS"/>
          <w:spacing w:val="-1"/>
          <w:position w:val="-1"/>
        </w:rPr>
        <w:t>i</w:t>
      </w:r>
      <w:r>
        <w:rPr>
          <w:rFonts w:ascii="Comic Sans MS" w:eastAsia="Comic Sans MS" w:hAnsi="Comic Sans MS" w:cs="Comic Sans MS"/>
          <w:spacing w:val="3"/>
          <w:position w:val="-1"/>
        </w:rPr>
        <w:t>k</w:t>
      </w:r>
      <w:r>
        <w:rPr>
          <w:rFonts w:ascii="Comic Sans MS" w:eastAsia="Comic Sans MS" w:hAnsi="Comic Sans MS" w:cs="Comic Sans MS"/>
          <w:spacing w:val="-1"/>
          <w:position w:val="-1"/>
        </w:rPr>
        <w:t>e</w:t>
      </w:r>
      <w:r>
        <w:rPr>
          <w:rFonts w:ascii="Comic Sans MS" w:eastAsia="Comic Sans MS" w:hAnsi="Comic Sans MS" w:cs="Comic Sans MS"/>
          <w:spacing w:val="2"/>
          <w:position w:val="-1"/>
        </w:rPr>
        <w:t>m</w:t>
      </w:r>
      <w:r>
        <w:rPr>
          <w:rFonts w:ascii="Comic Sans MS" w:eastAsia="Comic Sans MS" w:hAnsi="Comic Sans MS" w:cs="Comic Sans MS"/>
          <w:position w:val="-1"/>
        </w:rPr>
        <w:t>b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spacing w:val="3"/>
          <w:position w:val="-1"/>
        </w:rPr>
        <w:t>l</w:t>
      </w:r>
      <w:r>
        <w:rPr>
          <w:rFonts w:ascii="Comic Sans MS" w:eastAsia="Comic Sans MS" w:hAnsi="Comic Sans MS" w:cs="Comic Sans MS"/>
          <w:spacing w:val="-1"/>
          <w:position w:val="-1"/>
        </w:rPr>
        <w:t>i</w:t>
      </w:r>
      <w:r>
        <w:rPr>
          <w:rFonts w:ascii="Comic Sans MS" w:eastAsia="Comic Sans MS" w:hAnsi="Comic Sans MS" w:cs="Comic Sans MS"/>
          <w:spacing w:val="1"/>
          <w:position w:val="-1"/>
        </w:rPr>
        <w:t>k</w:t>
      </w:r>
      <w:r>
        <w:rPr>
          <w:rFonts w:ascii="Comic Sans MS" w:eastAsia="Comic Sans MS" w:hAnsi="Comic Sans MS" w:cs="Comic Sans MS"/>
          <w:spacing w:val="2"/>
          <w:position w:val="-1"/>
        </w:rPr>
        <w:t>a</w:t>
      </w:r>
      <w:r>
        <w:rPr>
          <w:rFonts w:ascii="Comic Sans MS" w:eastAsia="Comic Sans MS" w:hAnsi="Comic Sans MS" w:cs="Comic Sans MS"/>
          <w:position w:val="-1"/>
        </w:rPr>
        <w:t>n</w:t>
      </w:r>
      <w:proofErr w:type="spellEnd"/>
      <w:r>
        <w:rPr>
          <w:rFonts w:ascii="Comic Sans MS" w:eastAsia="Comic Sans MS" w:hAnsi="Comic Sans MS" w:cs="Comic Sans MS"/>
          <w:spacing w:val="-12"/>
          <w:position w:val="-1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pacing w:val="2"/>
          <w:position w:val="-1"/>
        </w:rPr>
        <w:t>pa</w:t>
      </w:r>
      <w:r>
        <w:rPr>
          <w:rFonts w:ascii="Comic Sans MS" w:eastAsia="Comic Sans MS" w:hAnsi="Comic Sans MS" w:cs="Comic Sans MS"/>
          <w:spacing w:val="1"/>
          <w:position w:val="-1"/>
        </w:rPr>
        <w:t>d</w:t>
      </w:r>
      <w:r>
        <w:rPr>
          <w:rFonts w:ascii="Comic Sans MS" w:eastAsia="Comic Sans MS" w:hAnsi="Comic Sans MS" w:cs="Comic Sans MS"/>
          <w:position w:val="-1"/>
        </w:rPr>
        <w:t>a</w:t>
      </w:r>
      <w:proofErr w:type="spellEnd"/>
      <w:r>
        <w:rPr>
          <w:rFonts w:ascii="Comic Sans MS" w:eastAsia="Comic Sans MS" w:hAnsi="Comic Sans MS" w:cs="Comic Sans MS"/>
          <w:spacing w:val="-4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:</w:t>
      </w:r>
      <w:proofErr w:type="gramEnd"/>
      <w:r>
        <w:rPr>
          <w:rFonts w:ascii="Comic Sans MS" w:eastAsia="Comic Sans MS" w:hAnsi="Comic Sans MS" w:cs="Comic Sans MS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3"/>
          <w:position w:val="-1"/>
        </w:rPr>
        <w:t>…</w:t>
      </w:r>
      <w:r>
        <w:rPr>
          <w:rFonts w:ascii="Comic Sans MS" w:eastAsia="Comic Sans MS" w:hAnsi="Comic Sans MS" w:cs="Comic Sans MS"/>
          <w:position w:val="-1"/>
        </w:rPr>
        <w:t>……</w:t>
      </w:r>
      <w:r>
        <w:rPr>
          <w:rFonts w:ascii="Comic Sans MS" w:eastAsia="Comic Sans MS" w:hAnsi="Comic Sans MS" w:cs="Comic Sans MS"/>
          <w:spacing w:val="3"/>
          <w:position w:val="-1"/>
        </w:rPr>
        <w:t>…</w:t>
      </w:r>
      <w:r>
        <w:rPr>
          <w:rFonts w:ascii="Comic Sans MS" w:eastAsia="Comic Sans MS" w:hAnsi="Comic Sans MS" w:cs="Comic Sans MS"/>
          <w:position w:val="-1"/>
        </w:rPr>
        <w:t>……</w:t>
      </w:r>
      <w:r>
        <w:rPr>
          <w:rFonts w:ascii="Comic Sans MS" w:eastAsia="Comic Sans MS" w:hAnsi="Comic Sans MS" w:cs="Comic Sans MS"/>
          <w:spacing w:val="3"/>
          <w:position w:val="-1"/>
        </w:rPr>
        <w:t>…</w:t>
      </w:r>
      <w:r>
        <w:rPr>
          <w:rFonts w:ascii="Comic Sans MS" w:eastAsia="Comic Sans MS" w:hAnsi="Comic Sans MS" w:cs="Comic Sans MS"/>
          <w:position w:val="-1"/>
        </w:rPr>
        <w:t>………</w:t>
      </w:r>
      <w:r>
        <w:rPr>
          <w:rFonts w:ascii="Comic Sans MS" w:eastAsia="Comic Sans MS" w:hAnsi="Comic Sans MS" w:cs="Comic Sans MS"/>
          <w:spacing w:val="3"/>
          <w:position w:val="-1"/>
        </w:rPr>
        <w:t>…</w:t>
      </w:r>
      <w:r>
        <w:rPr>
          <w:rFonts w:ascii="Comic Sans MS" w:eastAsia="Comic Sans MS" w:hAnsi="Comic Sans MS" w:cs="Comic Sans MS"/>
          <w:position w:val="-1"/>
        </w:rPr>
        <w:t>…………</w:t>
      </w:r>
      <w:r>
        <w:rPr>
          <w:rFonts w:ascii="Comic Sans MS" w:eastAsia="Comic Sans MS" w:hAnsi="Comic Sans MS" w:cs="Comic Sans MS"/>
          <w:spacing w:val="3"/>
          <w:position w:val="-1"/>
        </w:rPr>
        <w:t>…</w:t>
      </w:r>
      <w:r>
        <w:rPr>
          <w:rFonts w:ascii="Comic Sans MS" w:eastAsia="Comic Sans MS" w:hAnsi="Comic Sans MS" w:cs="Comic Sans MS"/>
          <w:position w:val="-1"/>
        </w:rPr>
        <w:t>…</w:t>
      </w:r>
      <w:r>
        <w:rPr>
          <w:rFonts w:ascii="Comic Sans MS" w:eastAsia="Comic Sans MS" w:hAnsi="Comic Sans MS" w:cs="Comic Sans MS"/>
          <w:spacing w:val="3"/>
          <w:position w:val="-1"/>
        </w:rPr>
        <w:t>…</w:t>
      </w:r>
      <w:r>
        <w:rPr>
          <w:rFonts w:ascii="Comic Sans MS" w:eastAsia="Comic Sans MS" w:hAnsi="Comic Sans MS" w:cs="Comic Sans MS"/>
          <w:position w:val="-1"/>
        </w:rPr>
        <w:t>.</w:t>
      </w:r>
    </w:p>
    <w:p w:rsidR="00E507B2" w:rsidRDefault="00E507B2">
      <w:pPr>
        <w:spacing w:before="2" w:line="180" w:lineRule="exact"/>
        <w:rPr>
          <w:sz w:val="18"/>
          <w:szCs w:val="18"/>
        </w:rPr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E507B2">
      <w:pPr>
        <w:spacing w:line="200" w:lineRule="exact"/>
      </w:pPr>
    </w:p>
    <w:p w:rsidR="00E507B2" w:rsidRDefault="00DF4BEE">
      <w:pPr>
        <w:spacing w:line="260" w:lineRule="exact"/>
        <w:ind w:left="10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 xml:space="preserve">.                      </w:t>
      </w:r>
      <w:r>
        <w:rPr>
          <w:rFonts w:ascii="Comic Sans MS" w:eastAsia="Comic Sans MS" w:hAnsi="Comic Sans MS" w:cs="Comic Sans MS"/>
          <w:spacing w:val="29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2"/>
        </w:rPr>
        <w:t>s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ol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h</w:t>
      </w:r>
      <w:proofErr w:type="spellEnd"/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3"/>
        </w:rPr>
        <w:t>……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3"/>
        </w:rPr>
        <w:t>…</w:t>
      </w:r>
      <w:r>
        <w:rPr>
          <w:rFonts w:ascii="Comic Sans MS" w:eastAsia="Comic Sans MS" w:hAnsi="Comic Sans MS" w:cs="Comic Sans MS"/>
        </w:rPr>
        <w:t>………</w:t>
      </w:r>
    </w:p>
    <w:p w:rsidR="00E507B2" w:rsidRDefault="00E507B2">
      <w:pPr>
        <w:spacing w:before="2" w:line="240" w:lineRule="exact"/>
        <w:rPr>
          <w:sz w:val="24"/>
          <w:szCs w:val="24"/>
        </w:rPr>
      </w:pPr>
    </w:p>
    <w:p w:rsidR="00E507B2" w:rsidRDefault="00DF4BEE">
      <w:pPr>
        <w:spacing w:line="260" w:lineRule="exact"/>
        <w:ind w:left="10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position w:val="-1"/>
        </w:rPr>
        <w:t>N</w:t>
      </w:r>
      <w:r>
        <w:rPr>
          <w:rFonts w:ascii="Comic Sans MS" w:eastAsia="Comic Sans MS" w:hAnsi="Comic Sans MS" w:cs="Comic Sans MS"/>
          <w:spacing w:val="2"/>
          <w:position w:val="-1"/>
        </w:rPr>
        <w:t>a</w:t>
      </w:r>
      <w:r>
        <w:rPr>
          <w:rFonts w:ascii="Comic Sans MS" w:eastAsia="Comic Sans MS" w:hAnsi="Comic Sans MS" w:cs="Comic Sans MS"/>
          <w:spacing w:val="-1"/>
          <w:position w:val="-1"/>
        </w:rPr>
        <w:t>m</w:t>
      </w:r>
      <w:r>
        <w:rPr>
          <w:rFonts w:ascii="Comic Sans MS" w:eastAsia="Comic Sans MS" w:hAnsi="Comic Sans MS" w:cs="Comic Sans MS"/>
          <w:position w:val="-1"/>
        </w:rPr>
        <w:t>a</w:t>
      </w:r>
      <w:r>
        <w:rPr>
          <w:rFonts w:ascii="Comic Sans MS" w:eastAsia="Comic Sans MS" w:hAnsi="Comic Sans MS" w:cs="Comic Sans MS"/>
          <w:spacing w:val="-3"/>
          <w:position w:val="-1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position w:val="-1"/>
        </w:rPr>
        <w:t>P</w:t>
      </w:r>
      <w:r>
        <w:rPr>
          <w:rFonts w:ascii="Comic Sans MS" w:eastAsia="Comic Sans MS" w:hAnsi="Comic Sans MS" w:cs="Comic Sans MS"/>
          <w:spacing w:val="2"/>
          <w:position w:val="-1"/>
        </w:rPr>
        <w:t>e</w:t>
      </w:r>
      <w:r>
        <w:rPr>
          <w:rFonts w:ascii="Comic Sans MS" w:eastAsia="Comic Sans MS" w:hAnsi="Comic Sans MS" w:cs="Comic Sans MS"/>
          <w:spacing w:val="-1"/>
          <w:position w:val="-1"/>
        </w:rPr>
        <w:t>m</w:t>
      </w:r>
      <w:r>
        <w:rPr>
          <w:rFonts w:ascii="Comic Sans MS" w:eastAsia="Comic Sans MS" w:hAnsi="Comic Sans MS" w:cs="Comic Sans MS"/>
          <w:spacing w:val="1"/>
          <w:position w:val="-1"/>
        </w:rPr>
        <w:t>o</w:t>
      </w:r>
      <w:r>
        <w:rPr>
          <w:rFonts w:ascii="Comic Sans MS" w:eastAsia="Comic Sans MS" w:hAnsi="Comic Sans MS" w:cs="Comic Sans MS"/>
          <w:position w:val="-1"/>
        </w:rPr>
        <w:t>h</w:t>
      </w:r>
      <w:r>
        <w:rPr>
          <w:rFonts w:ascii="Comic Sans MS" w:eastAsia="Comic Sans MS" w:hAnsi="Comic Sans MS" w:cs="Comic Sans MS"/>
          <w:spacing w:val="4"/>
          <w:position w:val="-1"/>
        </w:rPr>
        <w:t>o</w:t>
      </w:r>
      <w:r>
        <w:rPr>
          <w:rFonts w:ascii="Comic Sans MS" w:eastAsia="Comic Sans MS" w:hAnsi="Comic Sans MS" w:cs="Comic Sans MS"/>
          <w:position w:val="-1"/>
        </w:rPr>
        <w:t>n</w:t>
      </w:r>
      <w:proofErr w:type="spellEnd"/>
      <w:r>
        <w:rPr>
          <w:rFonts w:ascii="Comic Sans MS" w:eastAsia="Comic Sans MS" w:hAnsi="Comic Sans MS" w:cs="Comic Sans MS"/>
          <w:spacing w:val="-8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:</w:t>
      </w:r>
      <w:proofErr w:type="gramEnd"/>
      <w:r>
        <w:rPr>
          <w:rFonts w:ascii="Comic Sans MS" w:eastAsia="Comic Sans MS" w:hAnsi="Comic Sans MS" w:cs="Comic Sans MS"/>
          <w:position w:val="-1"/>
        </w:rPr>
        <w:t xml:space="preserve">                                                          </w:t>
      </w:r>
      <w:r>
        <w:rPr>
          <w:rFonts w:ascii="Comic Sans MS" w:eastAsia="Comic Sans MS" w:hAnsi="Comic Sans MS" w:cs="Comic Sans MS"/>
          <w:spacing w:val="11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N</w:t>
      </w:r>
      <w:r>
        <w:rPr>
          <w:rFonts w:ascii="Comic Sans MS" w:eastAsia="Comic Sans MS" w:hAnsi="Comic Sans MS" w:cs="Comic Sans MS"/>
          <w:spacing w:val="2"/>
          <w:position w:val="-1"/>
        </w:rPr>
        <w:t>a</w:t>
      </w:r>
      <w:r>
        <w:rPr>
          <w:rFonts w:ascii="Comic Sans MS" w:eastAsia="Comic Sans MS" w:hAnsi="Comic Sans MS" w:cs="Comic Sans MS"/>
          <w:spacing w:val="-1"/>
          <w:position w:val="-1"/>
        </w:rPr>
        <w:t>m</w:t>
      </w:r>
      <w:r>
        <w:rPr>
          <w:rFonts w:ascii="Comic Sans MS" w:eastAsia="Comic Sans MS" w:hAnsi="Comic Sans MS" w:cs="Comic Sans MS"/>
          <w:position w:val="-1"/>
        </w:rPr>
        <w:t>a</w:t>
      </w:r>
      <w:r>
        <w:rPr>
          <w:rFonts w:ascii="Comic Sans MS" w:eastAsia="Comic Sans MS" w:hAnsi="Comic Sans MS" w:cs="Comic Sans MS"/>
          <w:spacing w:val="-5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:</w:t>
      </w:r>
    </w:p>
    <w:p w:rsidR="00E507B2" w:rsidRDefault="00E507B2">
      <w:pPr>
        <w:spacing w:before="2" w:line="260" w:lineRule="exact"/>
        <w:rPr>
          <w:sz w:val="26"/>
          <w:szCs w:val="26"/>
        </w:rPr>
      </w:pPr>
      <w:bookmarkStart w:id="0" w:name="_GoBack"/>
      <w:bookmarkEnd w:id="0"/>
    </w:p>
    <w:p w:rsidR="00E507B2" w:rsidRDefault="00DF4BEE">
      <w:pPr>
        <w:spacing w:line="260" w:lineRule="exact"/>
        <w:ind w:left="506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(</w:t>
      </w:r>
      <w:proofErr w:type="spellStart"/>
      <w:r>
        <w:rPr>
          <w:rFonts w:ascii="Comic Sans MS" w:eastAsia="Comic Sans MS" w:hAnsi="Comic Sans MS" w:cs="Comic Sans MS"/>
        </w:rPr>
        <w:t>Pegawai</w:t>
      </w:r>
      <w:proofErr w:type="spellEnd"/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4"/>
        </w:rPr>
        <w:t>S</w:t>
      </w:r>
      <w:r>
        <w:rPr>
          <w:rFonts w:ascii="Comic Sans MS" w:eastAsia="Comic Sans MS" w:hAnsi="Comic Sans MS" w:cs="Comic Sans MS"/>
        </w:rPr>
        <w:t>M)</w:t>
      </w:r>
    </w:p>
    <w:sectPr w:rsidR="00E507B2">
      <w:pgSz w:w="12240" w:h="15840"/>
      <w:pgMar w:top="140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34077"/>
    <w:multiLevelType w:val="multilevel"/>
    <w:tmpl w:val="D292C6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07B2"/>
    <w:rsid w:val="005B6CBF"/>
    <w:rsid w:val="00DF4BEE"/>
    <w:rsid w:val="00E5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_x0000_s1104"/>
        <o:r id="V:Rule2" type="connector" idref="#_x0000_s1105"/>
      </o:rules>
    </o:shapelayout>
  </w:shapeDefaults>
  <w:decimalSymbol w:val="."/>
  <w:listSeparator w:val=","/>
  <w15:docId w15:val="{7ED2E7F5-2910-4C0C-B843-E09D9040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2016-07-28T01:50:00Z</cp:lastPrinted>
  <dcterms:created xsi:type="dcterms:W3CDTF">2016-07-28T01:44:00Z</dcterms:created>
  <dcterms:modified xsi:type="dcterms:W3CDTF">2016-07-28T01:50:00Z</dcterms:modified>
</cp:coreProperties>
</file>